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F62F7" w14:textId="77777777" w:rsidR="000C6717" w:rsidRPr="00154BD9" w:rsidRDefault="000C6717">
      <w:pPr>
        <w:autoSpaceDE w:val="0"/>
        <w:spacing w:after="0" w:line="240" w:lineRule="auto"/>
        <w:jc w:val="right"/>
        <w:rPr>
          <w:rFonts w:cs="TimesNewRomanPSMT"/>
          <w:sz w:val="24"/>
          <w:szCs w:val="24"/>
        </w:rPr>
      </w:pPr>
    </w:p>
    <w:p w14:paraId="28A45E65" w14:textId="77777777" w:rsidR="000C6717" w:rsidRPr="00154BD9" w:rsidRDefault="000C6717">
      <w:pPr>
        <w:autoSpaceDE w:val="0"/>
        <w:spacing w:after="0" w:line="240" w:lineRule="auto"/>
        <w:jc w:val="both"/>
        <w:rPr>
          <w:rFonts w:cs="TimesNewRomanPS-BoldMT"/>
          <w:b/>
          <w:bCs/>
          <w:sz w:val="24"/>
          <w:szCs w:val="24"/>
        </w:rPr>
      </w:pPr>
    </w:p>
    <w:p w14:paraId="44C6192A" w14:textId="5EC0F24B" w:rsidR="000C6717" w:rsidRPr="00154BD9" w:rsidRDefault="00AA5393">
      <w:pPr>
        <w:autoSpaceDE w:val="0"/>
        <w:spacing w:after="0" w:line="240" w:lineRule="auto"/>
        <w:jc w:val="center"/>
        <w:rPr>
          <w:rFonts w:asciiTheme="minorHAnsi" w:hAnsiTheme="minorHAnsi" w:cs="TimesNewRomanPS-BoldMT"/>
          <w:b/>
          <w:bCs/>
          <w:sz w:val="24"/>
          <w:szCs w:val="24"/>
        </w:rPr>
      </w:pPr>
      <w:r w:rsidRPr="00154BD9">
        <w:rPr>
          <w:rFonts w:asciiTheme="minorHAnsi" w:hAnsiTheme="minorHAnsi" w:cs="TimesNewRomanPS-BoldMT"/>
          <w:b/>
          <w:bCs/>
          <w:sz w:val="24"/>
          <w:szCs w:val="24"/>
        </w:rPr>
        <w:t xml:space="preserve">Umowa  </w:t>
      </w:r>
    </w:p>
    <w:p w14:paraId="7EC03D3E" w14:textId="77777777" w:rsidR="00A31BCF" w:rsidRPr="00154BD9" w:rsidRDefault="00A31BCF">
      <w:pPr>
        <w:autoSpaceDE w:val="0"/>
        <w:spacing w:after="0" w:line="240" w:lineRule="auto"/>
        <w:jc w:val="center"/>
        <w:rPr>
          <w:rFonts w:asciiTheme="minorHAnsi" w:hAnsiTheme="minorHAnsi" w:cs="TimesNewRomanPS-BoldMT"/>
          <w:b/>
          <w:bCs/>
          <w:sz w:val="24"/>
          <w:szCs w:val="24"/>
        </w:rPr>
      </w:pPr>
    </w:p>
    <w:p w14:paraId="2FFA5D53" w14:textId="77777777" w:rsidR="000C6717" w:rsidRPr="00154BD9" w:rsidRDefault="000C6717">
      <w:pPr>
        <w:autoSpaceDE w:val="0"/>
        <w:spacing w:after="0" w:line="240" w:lineRule="auto"/>
        <w:jc w:val="both"/>
        <w:rPr>
          <w:rFonts w:asciiTheme="minorHAnsi" w:hAnsiTheme="minorHAnsi" w:cs="TimesNewRomanPSMT"/>
          <w:sz w:val="24"/>
          <w:szCs w:val="24"/>
        </w:rPr>
      </w:pPr>
    </w:p>
    <w:p w14:paraId="32DAFEE9" w14:textId="77777777" w:rsidR="000C6717" w:rsidRPr="00154BD9" w:rsidRDefault="00AA5393">
      <w:pPr>
        <w:autoSpaceDE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154BD9">
        <w:rPr>
          <w:rFonts w:asciiTheme="minorHAnsi" w:hAnsiTheme="minorHAnsi" w:cs="Arial"/>
          <w:sz w:val="24"/>
          <w:szCs w:val="24"/>
        </w:rPr>
        <w:t>zawarta</w:t>
      </w:r>
      <w:r w:rsidR="00E13079" w:rsidRPr="00154BD9">
        <w:rPr>
          <w:rFonts w:asciiTheme="minorHAnsi" w:hAnsiTheme="minorHAnsi" w:cs="Arial"/>
          <w:sz w:val="24"/>
          <w:szCs w:val="24"/>
        </w:rPr>
        <w:t xml:space="preserve"> w dniu </w:t>
      </w:r>
      <w:r w:rsidRPr="00154BD9">
        <w:rPr>
          <w:rFonts w:asciiTheme="minorHAnsi" w:hAnsiTheme="minorHAnsi" w:cs="Arial"/>
          <w:sz w:val="24"/>
          <w:szCs w:val="24"/>
        </w:rPr>
        <w:t xml:space="preserve"> .................................. pomiędzy:</w:t>
      </w:r>
    </w:p>
    <w:p w14:paraId="16720E9C" w14:textId="77777777" w:rsidR="000C6717" w:rsidRPr="00154BD9" w:rsidRDefault="000C6717">
      <w:pPr>
        <w:autoSpaceDE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0A7219B" w14:textId="6947A4D6" w:rsidR="000C6717" w:rsidRPr="00154BD9" w:rsidRDefault="006D101D">
      <w:pPr>
        <w:autoSpaceDE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154BD9">
        <w:rPr>
          <w:rFonts w:asciiTheme="minorHAnsi" w:hAnsiTheme="minorHAnsi" w:cs="Arial"/>
          <w:b/>
          <w:bCs/>
          <w:sz w:val="24"/>
          <w:szCs w:val="24"/>
        </w:rPr>
        <w:t xml:space="preserve">Gminą </w:t>
      </w:r>
      <w:r w:rsidR="00C361DF" w:rsidRPr="00154BD9">
        <w:rPr>
          <w:rFonts w:asciiTheme="minorHAnsi" w:hAnsiTheme="minorHAnsi" w:cs="Arial"/>
          <w:b/>
          <w:bCs/>
          <w:sz w:val="24"/>
          <w:szCs w:val="24"/>
        </w:rPr>
        <w:t>Błędów</w:t>
      </w:r>
      <w:r w:rsidR="00AA5393" w:rsidRPr="00154BD9">
        <w:rPr>
          <w:rFonts w:asciiTheme="minorHAnsi" w:hAnsiTheme="minorHAnsi" w:cs="Arial"/>
          <w:b/>
          <w:bCs/>
          <w:sz w:val="24"/>
          <w:szCs w:val="24"/>
        </w:rPr>
        <w:t xml:space="preserve">, </w:t>
      </w:r>
      <w:r w:rsidRPr="00154BD9">
        <w:rPr>
          <w:rFonts w:asciiTheme="minorHAnsi" w:hAnsiTheme="minorHAnsi" w:cs="Arial"/>
          <w:b/>
          <w:bCs/>
          <w:sz w:val="24"/>
          <w:szCs w:val="24"/>
        </w:rPr>
        <w:t xml:space="preserve">ul. </w:t>
      </w:r>
      <w:proofErr w:type="spellStart"/>
      <w:r w:rsidR="00C361DF" w:rsidRPr="00154BD9">
        <w:rPr>
          <w:rFonts w:asciiTheme="minorHAnsi" w:hAnsiTheme="minorHAnsi" w:cs="Arial"/>
          <w:b/>
          <w:bCs/>
          <w:sz w:val="24"/>
          <w:szCs w:val="24"/>
        </w:rPr>
        <w:t>Sadurkowska</w:t>
      </w:r>
      <w:proofErr w:type="spellEnd"/>
      <w:r w:rsidR="00C361DF" w:rsidRPr="00154BD9">
        <w:rPr>
          <w:rFonts w:asciiTheme="minorHAnsi" w:hAnsiTheme="minorHAnsi" w:cs="Arial"/>
          <w:b/>
          <w:bCs/>
          <w:sz w:val="24"/>
          <w:szCs w:val="24"/>
        </w:rPr>
        <w:t xml:space="preserve"> 13</w:t>
      </w:r>
      <w:r w:rsidRPr="00154BD9">
        <w:rPr>
          <w:rFonts w:asciiTheme="minorHAnsi" w:hAnsiTheme="minorHAnsi" w:cs="Arial"/>
          <w:b/>
          <w:bCs/>
          <w:sz w:val="24"/>
          <w:szCs w:val="24"/>
        </w:rPr>
        <w:t xml:space="preserve">, </w:t>
      </w:r>
      <w:r w:rsidR="00C361DF" w:rsidRPr="00154BD9">
        <w:rPr>
          <w:rFonts w:asciiTheme="minorHAnsi" w:hAnsiTheme="minorHAnsi" w:cs="Arial"/>
          <w:b/>
          <w:bCs/>
          <w:sz w:val="24"/>
          <w:szCs w:val="24"/>
        </w:rPr>
        <w:t>05-620 Błędów</w:t>
      </w:r>
      <w:r w:rsidRPr="00154BD9">
        <w:rPr>
          <w:rFonts w:asciiTheme="minorHAnsi" w:hAnsiTheme="minorHAnsi" w:cs="Arial"/>
          <w:b/>
          <w:bCs/>
          <w:sz w:val="24"/>
          <w:szCs w:val="24"/>
        </w:rPr>
        <w:t xml:space="preserve">, NIP </w:t>
      </w:r>
      <w:r w:rsidR="00C361DF" w:rsidRPr="00154BD9">
        <w:rPr>
          <w:rFonts w:asciiTheme="minorHAnsi" w:hAnsiTheme="minorHAnsi" w:cs="Arial"/>
          <w:b/>
          <w:bCs/>
          <w:sz w:val="24"/>
          <w:szCs w:val="24"/>
        </w:rPr>
        <w:t>797-19-03-240</w:t>
      </w:r>
    </w:p>
    <w:p w14:paraId="16C11439" w14:textId="77777777" w:rsidR="000C6717" w:rsidRPr="00154BD9" w:rsidRDefault="00957E91">
      <w:pPr>
        <w:autoSpaceDE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154BD9">
        <w:rPr>
          <w:rFonts w:asciiTheme="minorHAnsi" w:hAnsiTheme="minorHAnsi" w:cs="Arial"/>
          <w:sz w:val="24"/>
          <w:szCs w:val="24"/>
        </w:rPr>
        <w:t xml:space="preserve"> reprezentowaną przez:</w:t>
      </w:r>
    </w:p>
    <w:p w14:paraId="08318B2E" w14:textId="0C8A49CC" w:rsidR="000C6717" w:rsidRPr="00154BD9" w:rsidRDefault="00AA5393">
      <w:pPr>
        <w:autoSpaceDE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154BD9">
        <w:rPr>
          <w:rFonts w:asciiTheme="minorHAnsi" w:hAnsiTheme="minorHAnsi" w:cs="Arial"/>
          <w:sz w:val="24"/>
          <w:szCs w:val="24"/>
        </w:rPr>
        <w:t xml:space="preserve">Wójta </w:t>
      </w:r>
      <w:r w:rsidR="002E10BE" w:rsidRPr="00154BD9">
        <w:rPr>
          <w:rFonts w:asciiTheme="minorHAnsi" w:hAnsiTheme="minorHAnsi" w:cs="Arial"/>
          <w:sz w:val="24"/>
          <w:szCs w:val="24"/>
        </w:rPr>
        <w:t xml:space="preserve">Gminy  – </w:t>
      </w:r>
      <w:r w:rsidR="00C361DF" w:rsidRPr="00154BD9">
        <w:rPr>
          <w:rFonts w:asciiTheme="minorHAnsi" w:hAnsiTheme="minorHAnsi" w:cs="Arial"/>
          <w:sz w:val="24"/>
          <w:szCs w:val="24"/>
        </w:rPr>
        <w:t>Mirosława Jakubczaka</w:t>
      </w:r>
    </w:p>
    <w:p w14:paraId="6FB50739" w14:textId="10085EC5" w:rsidR="00957E91" w:rsidRPr="00154BD9" w:rsidRDefault="00AA5393">
      <w:pPr>
        <w:autoSpaceDE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154BD9">
        <w:rPr>
          <w:rFonts w:asciiTheme="minorHAnsi" w:hAnsiTheme="minorHAnsi" w:cs="Arial"/>
          <w:sz w:val="24"/>
          <w:szCs w:val="24"/>
        </w:rPr>
        <w:t>przy kontras</w:t>
      </w:r>
      <w:r w:rsidR="00E13079" w:rsidRPr="00154BD9">
        <w:rPr>
          <w:rFonts w:asciiTheme="minorHAnsi" w:hAnsiTheme="minorHAnsi" w:cs="Arial"/>
          <w:sz w:val="24"/>
          <w:szCs w:val="24"/>
        </w:rPr>
        <w:t xml:space="preserve">ygnacie Skarbnika Gminy – </w:t>
      </w:r>
      <w:r w:rsidR="00C361DF" w:rsidRPr="00154BD9">
        <w:rPr>
          <w:rFonts w:asciiTheme="minorHAnsi" w:hAnsiTheme="minorHAnsi" w:cs="Arial"/>
          <w:sz w:val="24"/>
          <w:szCs w:val="24"/>
        </w:rPr>
        <w:t xml:space="preserve">Angeliki </w:t>
      </w:r>
      <w:proofErr w:type="spellStart"/>
      <w:r w:rsidR="00C361DF" w:rsidRPr="00154BD9">
        <w:rPr>
          <w:rFonts w:asciiTheme="minorHAnsi" w:hAnsiTheme="minorHAnsi" w:cs="Arial"/>
          <w:sz w:val="24"/>
          <w:szCs w:val="24"/>
        </w:rPr>
        <w:t>Szmulskiej</w:t>
      </w:r>
      <w:proofErr w:type="spellEnd"/>
      <w:r w:rsidRPr="00154BD9">
        <w:rPr>
          <w:rFonts w:asciiTheme="minorHAnsi" w:hAnsiTheme="minorHAnsi" w:cs="Arial"/>
          <w:sz w:val="24"/>
          <w:szCs w:val="24"/>
        </w:rPr>
        <w:t xml:space="preserve">, </w:t>
      </w:r>
    </w:p>
    <w:p w14:paraId="0EE319A9" w14:textId="77777777" w:rsidR="000C6717" w:rsidRPr="00154BD9" w:rsidRDefault="00AA5393">
      <w:pPr>
        <w:autoSpaceDE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154BD9">
        <w:rPr>
          <w:rFonts w:asciiTheme="minorHAnsi" w:hAnsiTheme="minorHAnsi" w:cs="Arial"/>
          <w:b/>
          <w:sz w:val="24"/>
          <w:szCs w:val="24"/>
        </w:rPr>
        <w:t>zwaną dalej „</w:t>
      </w:r>
      <w:r w:rsidRPr="00154BD9">
        <w:rPr>
          <w:rFonts w:asciiTheme="minorHAnsi" w:hAnsiTheme="minorHAnsi" w:cs="Arial"/>
          <w:b/>
          <w:bCs/>
          <w:sz w:val="24"/>
          <w:szCs w:val="24"/>
        </w:rPr>
        <w:t>Zamawiającym”</w:t>
      </w:r>
    </w:p>
    <w:p w14:paraId="395C16ED" w14:textId="77777777" w:rsidR="000C6717" w:rsidRPr="00154BD9" w:rsidRDefault="00AA5393">
      <w:pPr>
        <w:autoSpaceDE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154BD9">
        <w:rPr>
          <w:rFonts w:asciiTheme="minorHAnsi" w:hAnsiTheme="minorHAnsi" w:cs="Arial"/>
          <w:sz w:val="24"/>
          <w:szCs w:val="24"/>
        </w:rPr>
        <w:t>a</w:t>
      </w:r>
    </w:p>
    <w:p w14:paraId="1CE85439" w14:textId="77777777" w:rsidR="000C6717" w:rsidRPr="00154BD9" w:rsidRDefault="00AA5393">
      <w:pPr>
        <w:autoSpaceDE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154BD9">
        <w:rPr>
          <w:rFonts w:asciiTheme="minorHAnsi" w:hAnsiTheme="minorHAnsi" w:cs="Arial"/>
          <w:sz w:val="24"/>
          <w:szCs w:val="24"/>
        </w:rPr>
        <w:t>…………………………………………………</w:t>
      </w:r>
    </w:p>
    <w:p w14:paraId="17F3C52F" w14:textId="77777777" w:rsidR="000C6717" w:rsidRPr="00154BD9" w:rsidRDefault="00AA5393">
      <w:pPr>
        <w:autoSpaceDE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154BD9">
        <w:rPr>
          <w:rFonts w:asciiTheme="minorHAnsi" w:hAnsiTheme="minorHAnsi" w:cs="Arial"/>
          <w:sz w:val="24"/>
          <w:szCs w:val="24"/>
        </w:rPr>
        <w:t>………………………………………………….</w:t>
      </w:r>
    </w:p>
    <w:p w14:paraId="7DE05192" w14:textId="77777777" w:rsidR="000C6717" w:rsidRPr="00154BD9" w:rsidRDefault="00AA5393">
      <w:pPr>
        <w:autoSpaceDE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154BD9">
        <w:rPr>
          <w:rFonts w:asciiTheme="minorHAnsi" w:hAnsiTheme="minorHAnsi" w:cs="Arial"/>
          <w:sz w:val="24"/>
          <w:szCs w:val="24"/>
        </w:rPr>
        <w:t>…………………………………………………</w:t>
      </w:r>
    </w:p>
    <w:p w14:paraId="024E46B5" w14:textId="77777777" w:rsidR="000C6717" w:rsidRPr="00154BD9" w:rsidRDefault="000C6717">
      <w:pPr>
        <w:autoSpaceDE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FFB46B4" w14:textId="77777777" w:rsidR="000C6717" w:rsidRPr="00154BD9" w:rsidRDefault="00AA5393">
      <w:pPr>
        <w:autoSpaceDE w:val="0"/>
        <w:spacing w:after="0" w:line="240" w:lineRule="auto"/>
        <w:jc w:val="both"/>
        <w:rPr>
          <w:rFonts w:asciiTheme="minorHAnsi" w:hAnsiTheme="minorHAnsi" w:cs="TimesNewRomanPSMT"/>
          <w:sz w:val="24"/>
          <w:szCs w:val="24"/>
        </w:rPr>
      </w:pPr>
      <w:r w:rsidRPr="00154BD9">
        <w:rPr>
          <w:rFonts w:asciiTheme="minorHAnsi" w:hAnsiTheme="minorHAnsi" w:cs="TimesNewRomanPSMT"/>
          <w:sz w:val="24"/>
          <w:szCs w:val="24"/>
        </w:rPr>
        <w:t>zwanym dalej „</w:t>
      </w:r>
      <w:r w:rsidRPr="00154BD9">
        <w:rPr>
          <w:rFonts w:asciiTheme="minorHAnsi" w:hAnsiTheme="minorHAnsi" w:cs="TimesNewRomanPS-BoldMT"/>
          <w:b/>
          <w:bCs/>
          <w:sz w:val="24"/>
          <w:szCs w:val="24"/>
        </w:rPr>
        <w:t xml:space="preserve">Wykonawcą </w:t>
      </w:r>
      <w:r w:rsidRPr="00154BD9">
        <w:rPr>
          <w:rFonts w:asciiTheme="minorHAnsi" w:hAnsiTheme="minorHAnsi" w:cs="TimesNewRomanPSMT"/>
          <w:sz w:val="24"/>
          <w:szCs w:val="24"/>
        </w:rPr>
        <w:t>”</w:t>
      </w:r>
    </w:p>
    <w:p w14:paraId="35D41CAB" w14:textId="77777777" w:rsidR="000C6717" w:rsidRPr="00154BD9" w:rsidRDefault="000C6717">
      <w:pPr>
        <w:autoSpaceDE w:val="0"/>
        <w:spacing w:after="0" w:line="240" w:lineRule="auto"/>
        <w:jc w:val="both"/>
        <w:rPr>
          <w:rFonts w:cs="TimesNewRomanPS-BoldMT"/>
          <w:b/>
          <w:bCs/>
          <w:sz w:val="24"/>
          <w:szCs w:val="24"/>
        </w:rPr>
      </w:pPr>
    </w:p>
    <w:p w14:paraId="255C9C39" w14:textId="77777777" w:rsidR="000C6717" w:rsidRPr="00154BD9" w:rsidRDefault="00AA5393">
      <w:pPr>
        <w:autoSpaceDE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154BD9">
        <w:rPr>
          <w:rFonts w:cs="TimesNewRomanPS-BoldMT"/>
          <w:b/>
          <w:bCs/>
          <w:sz w:val="24"/>
          <w:szCs w:val="24"/>
        </w:rPr>
        <w:t>§ 1</w:t>
      </w:r>
    </w:p>
    <w:p w14:paraId="6CE1F0D9" w14:textId="1315A0BD" w:rsidR="000C6717" w:rsidRPr="00154BD9" w:rsidRDefault="00AA5393" w:rsidP="00661456">
      <w:pPr>
        <w:pStyle w:val="Akapitzlist"/>
        <w:numPr>
          <w:ilvl w:val="0"/>
          <w:numId w:val="8"/>
        </w:numPr>
        <w:autoSpaceDE w:val="0"/>
        <w:spacing w:after="0" w:line="240" w:lineRule="auto"/>
        <w:jc w:val="both"/>
        <w:rPr>
          <w:sz w:val="24"/>
          <w:szCs w:val="24"/>
        </w:rPr>
      </w:pPr>
      <w:r w:rsidRPr="00154BD9">
        <w:rPr>
          <w:sz w:val="24"/>
          <w:szCs w:val="24"/>
        </w:rPr>
        <w:t xml:space="preserve">Przedmiotem zamówienia </w:t>
      </w:r>
      <w:r w:rsidR="00F76E29" w:rsidRPr="00154BD9">
        <w:rPr>
          <w:sz w:val="24"/>
          <w:szCs w:val="24"/>
        </w:rPr>
        <w:t>jest</w:t>
      </w:r>
      <w:r w:rsidR="00F76E29" w:rsidRPr="00154BD9">
        <w:rPr>
          <w:color w:val="FF0000"/>
          <w:sz w:val="24"/>
          <w:szCs w:val="24"/>
        </w:rPr>
        <w:t xml:space="preserve"> </w:t>
      </w:r>
      <w:r w:rsidR="00661456" w:rsidRPr="00154BD9">
        <w:rPr>
          <w:rFonts w:eastAsia="Courier New" w:cstheme="minorHAnsi"/>
          <w:color w:val="000000"/>
          <w:sz w:val="24"/>
          <w:szCs w:val="24"/>
          <w:lang w:eastAsia="pl-PL" w:bidi="pl-PL"/>
        </w:rPr>
        <w:t>odbiór wyrobów zawierających azbest z obiektów budowlanych (mieszkalnych i gospodarczych) z nieruchomości należących do osób fizycznych z terenu gminy Błędów wraz unieszkodliwieniem</w:t>
      </w:r>
    </w:p>
    <w:p w14:paraId="17A5EF1F" w14:textId="696E18A4" w:rsidR="000C6717" w:rsidRPr="00154BD9" w:rsidRDefault="00AA5393" w:rsidP="00C361DF">
      <w:pPr>
        <w:autoSpaceDE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>2. Przedmiot zamówienia obejmuje:</w:t>
      </w:r>
    </w:p>
    <w:p w14:paraId="1A1A8428" w14:textId="2D9398DC" w:rsidR="00A86506" w:rsidRPr="00770F0E" w:rsidRDefault="00A86506" w:rsidP="00A86506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eastAsia="Courier New" w:cstheme="minorHAnsi"/>
          <w:color w:val="FF0000"/>
          <w:sz w:val="24"/>
          <w:szCs w:val="24"/>
          <w:lang w:eastAsia="pl-PL" w:bidi="pl-PL"/>
        </w:rPr>
      </w:pPr>
      <w:r w:rsidRPr="00BF5DE3">
        <w:rPr>
          <w:rFonts w:eastAsia="Courier New" w:cstheme="minorHAnsi"/>
          <w:sz w:val="24"/>
          <w:szCs w:val="24"/>
          <w:lang w:eastAsia="pl-PL" w:bidi="pl-PL"/>
        </w:rPr>
        <w:t xml:space="preserve">odbiór wraz z załadunkiem, transport i zabezpieczenie wyrobów zawierających azbest złożonych </w:t>
      </w:r>
      <w:r w:rsidR="00E55064">
        <w:rPr>
          <w:rFonts w:eastAsia="Courier New" w:cstheme="minorHAnsi"/>
          <w:sz w:val="24"/>
          <w:szCs w:val="24"/>
          <w:lang w:eastAsia="pl-PL" w:bidi="pl-PL"/>
        </w:rPr>
        <w:t>na peltach</w:t>
      </w:r>
      <w:r w:rsidRPr="00BF5DE3">
        <w:rPr>
          <w:rFonts w:eastAsia="Courier New" w:cstheme="minorHAnsi"/>
          <w:sz w:val="24"/>
          <w:szCs w:val="24"/>
          <w:lang w:eastAsia="pl-PL" w:bidi="pl-PL"/>
        </w:rPr>
        <w:t xml:space="preserve"> na nieruchomościach położonych na terenie Gminy Błędów </w:t>
      </w:r>
      <w:r w:rsidRPr="00770F0E">
        <w:rPr>
          <w:rFonts w:eastAsia="Courier New" w:cstheme="minorHAnsi"/>
          <w:color w:val="000000"/>
          <w:sz w:val="24"/>
          <w:szCs w:val="24"/>
          <w:lang w:eastAsia="pl-PL" w:bidi="pl-PL"/>
        </w:rPr>
        <w:t xml:space="preserve">oraz unieszkodliwienie na składowisku odpadów niebezpiecznych </w:t>
      </w:r>
    </w:p>
    <w:p w14:paraId="064CB91E" w14:textId="77777777" w:rsidR="00A86506" w:rsidRPr="00770F0E" w:rsidRDefault="00A86506" w:rsidP="00A86506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eastAsia="Courier New" w:cstheme="minorHAnsi"/>
          <w:color w:val="FF0000"/>
          <w:sz w:val="24"/>
          <w:szCs w:val="24"/>
          <w:lang w:eastAsia="pl-PL" w:bidi="pl-PL"/>
        </w:rPr>
      </w:pPr>
      <w:r w:rsidRPr="00770F0E">
        <w:rPr>
          <w:rFonts w:eastAsia="Courier New" w:cstheme="minorHAnsi"/>
          <w:color w:val="000000"/>
          <w:sz w:val="24"/>
          <w:szCs w:val="24"/>
          <w:lang w:eastAsia="pl-PL" w:bidi="pl-PL"/>
        </w:rPr>
        <w:t xml:space="preserve"> ważenie wyrobów zawierających azbest bezpośrednio na każdej posesji. Okoliczność zważenia wyrobów i ich waga winny być potwierdzone podpisami przedstawiciela Wykonawcy, właściciela (posiadacza nieruchomości) i przedstawiciela Zamawiającego.</w:t>
      </w:r>
    </w:p>
    <w:p w14:paraId="48666B6C" w14:textId="77777777" w:rsidR="00A86506" w:rsidRPr="005725AE" w:rsidRDefault="00A86506" w:rsidP="00A86506">
      <w:pPr>
        <w:pStyle w:val="Akapitzlist"/>
        <w:widowControl w:val="0"/>
        <w:numPr>
          <w:ilvl w:val="0"/>
          <w:numId w:val="9"/>
        </w:numPr>
        <w:spacing w:after="0" w:line="240" w:lineRule="auto"/>
        <w:jc w:val="both"/>
        <w:rPr>
          <w:rFonts w:eastAsia="Courier New" w:cstheme="minorHAnsi"/>
          <w:color w:val="000000"/>
          <w:sz w:val="24"/>
          <w:szCs w:val="24"/>
          <w:lang w:eastAsia="pl-PL" w:bidi="pl-PL"/>
        </w:rPr>
      </w:pPr>
      <w:r>
        <w:rPr>
          <w:rFonts w:eastAsia="Courier New" w:cstheme="minorHAnsi"/>
          <w:color w:val="000000"/>
          <w:sz w:val="24"/>
          <w:szCs w:val="24"/>
          <w:lang w:eastAsia="pl-PL" w:bidi="pl-PL"/>
        </w:rPr>
        <w:t>Zamawiający w terminie 7-miu dni po podpisaniu umowy poda Wykonawcy wykaz posesji,  z których należy odebrać wyroby zawierające azbest oraz ilość odpadów.</w:t>
      </w:r>
    </w:p>
    <w:p w14:paraId="1C33D891" w14:textId="6CB374C1" w:rsidR="00A86506" w:rsidRPr="003F1DD4" w:rsidRDefault="00E55064" w:rsidP="00A86506">
      <w:pPr>
        <w:pStyle w:val="Akapitzlist"/>
        <w:widowControl w:val="0"/>
        <w:numPr>
          <w:ilvl w:val="0"/>
          <w:numId w:val="9"/>
        </w:numPr>
        <w:spacing w:after="0" w:line="240" w:lineRule="auto"/>
        <w:jc w:val="both"/>
        <w:rPr>
          <w:rFonts w:eastAsia="Courier New" w:cstheme="minorHAnsi"/>
          <w:sz w:val="24"/>
          <w:szCs w:val="24"/>
          <w:lang w:eastAsia="pl-PL" w:bidi="pl-PL"/>
        </w:rPr>
      </w:pPr>
      <w:r>
        <w:rPr>
          <w:rFonts w:eastAsia="Courier New" w:cstheme="minorHAnsi"/>
          <w:sz w:val="24"/>
          <w:szCs w:val="24"/>
          <w:lang w:eastAsia="pl-PL" w:bidi="pl-PL"/>
        </w:rPr>
        <w:t>s</w:t>
      </w:r>
      <w:r w:rsidR="00A86506" w:rsidRPr="003F1DD4">
        <w:rPr>
          <w:rFonts w:eastAsia="Courier New" w:cstheme="minorHAnsi"/>
          <w:sz w:val="24"/>
          <w:szCs w:val="24"/>
          <w:lang w:eastAsia="pl-PL" w:bidi="pl-PL"/>
        </w:rPr>
        <w:t xml:space="preserve">zacunkowa ilość wyrobów zawierających azbest złożonych </w:t>
      </w:r>
      <w:r w:rsidR="00A86506" w:rsidRPr="005D1F17">
        <w:rPr>
          <w:rFonts w:eastAsia="Courier New" w:cstheme="minorHAnsi"/>
          <w:sz w:val="24"/>
          <w:szCs w:val="24"/>
          <w:lang w:eastAsia="pl-PL" w:bidi="pl-PL"/>
        </w:rPr>
        <w:t xml:space="preserve">na paletach na terenie nieruchomości położonych na terenie Gminy Błędów wynosi </w:t>
      </w:r>
      <w:r w:rsidR="00A86506">
        <w:rPr>
          <w:rFonts w:eastAsia="Courier New" w:cstheme="minorHAnsi"/>
          <w:sz w:val="24"/>
          <w:szCs w:val="24"/>
          <w:lang w:eastAsia="pl-PL" w:bidi="pl-PL"/>
        </w:rPr>
        <w:t>5334 m</w:t>
      </w:r>
      <w:r w:rsidR="00A86506" w:rsidRPr="003F1DD4">
        <w:rPr>
          <w:rFonts w:eastAsia="Courier New" w:cstheme="minorHAnsi"/>
          <w:sz w:val="24"/>
          <w:szCs w:val="24"/>
          <w:vertAlign w:val="superscript"/>
          <w:lang w:eastAsia="pl-PL" w:bidi="pl-PL"/>
        </w:rPr>
        <w:t>2</w:t>
      </w:r>
      <w:r w:rsidR="00A86506" w:rsidRPr="003F1DD4">
        <w:rPr>
          <w:rFonts w:eastAsia="Courier New" w:cstheme="minorHAnsi"/>
          <w:sz w:val="24"/>
          <w:szCs w:val="24"/>
          <w:lang w:eastAsia="pl-PL" w:bidi="pl-PL"/>
        </w:rPr>
        <w:t xml:space="preserve">, czyli ok. </w:t>
      </w:r>
      <w:r w:rsidR="00A86506">
        <w:rPr>
          <w:rFonts w:eastAsia="Courier New" w:cstheme="minorHAnsi"/>
          <w:sz w:val="24"/>
          <w:szCs w:val="24"/>
          <w:lang w:eastAsia="pl-PL" w:bidi="pl-PL"/>
        </w:rPr>
        <w:t>80</w:t>
      </w:r>
      <w:r w:rsidR="00A86506" w:rsidRPr="003F1DD4">
        <w:rPr>
          <w:rFonts w:eastAsia="Courier New" w:cstheme="minorHAnsi"/>
          <w:sz w:val="24"/>
          <w:szCs w:val="24"/>
          <w:lang w:eastAsia="pl-PL" w:bidi="pl-PL"/>
        </w:rPr>
        <w:t xml:space="preserve"> Mg azbestu złożonego na paletach (przyjmując, że 1m</w:t>
      </w:r>
      <w:r w:rsidR="00A86506" w:rsidRPr="003F1DD4">
        <w:rPr>
          <w:rFonts w:eastAsia="Courier New" w:cstheme="minorHAnsi"/>
          <w:sz w:val="24"/>
          <w:szCs w:val="24"/>
          <w:vertAlign w:val="superscript"/>
          <w:lang w:eastAsia="pl-PL" w:bidi="pl-PL"/>
        </w:rPr>
        <w:t>2</w:t>
      </w:r>
      <w:r w:rsidR="00A86506" w:rsidRPr="003F1DD4">
        <w:rPr>
          <w:rFonts w:eastAsia="Courier New" w:cstheme="minorHAnsi"/>
          <w:sz w:val="24"/>
          <w:szCs w:val="24"/>
          <w:lang w:eastAsia="pl-PL" w:bidi="pl-PL"/>
        </w:rPr>
        <w:t xml:space="preserve"> płyty waży 15 kg.)</w:t>
      </w:r>
    </w:p>
    <w:p w14:paraId="0C07ED59" w14:textId="13788A17" w:rsidR="00A86506" w:rsidRPr="00DA17BB" w:rsidRDefault="00E55064" w:rsidP="00A86506">
      <w:pPr>
        <w:pStyle w:val="Akapitzlist"/>
        <w:widowControl w:val="0"/>
        <w:numPr>
          <w:ilvl w:val="0"/>
          <w:numId w:val="9"/>
        </w:numPr>
        <w:spacing w:after="0" w:line="240" w:lineRule="auto"/>
        <w:jc w:val="both"/>
        <w:rPr>
          <w:rFonts w:eastAsia="Courier New" w:cstheme="minorHAnsi"/>
          <w:color w:val="000000"/>
          <w:sz w:val="24"/>
          <w:szCs w:val="24"/>
          <w:lang w:eastAsia="pl-PL" w:bidi="pl-PL"/>
        </w:rPr>
      </w:pPr>
      <w:r>
        <w:rPr>
          <w:rFonts w:eastAsia="Courier New" w:cstheme="minorHAnsi"/>
          <w:color w:val="000000"/>
          <w:sz w:val="24"/>
          <w:szCs w:val="24"/>
          <w:lang w:eastAsia="pl-PL" w:bidi="pl-PL"/>
        </w:rPr>
        <w:t>p</w:t>
      </w:r>
      <w:r w:rsidR="00A86506" w:rsidRPr="00DA17BB">
        <w:rPr>
          <w:rFonts w:eastAsia="Courier New" w:cstheme="minorHAnsi"/>
          <w:color w:val="000000"/>
          <w:sz w:val="24"/>
          <w:szCs w:val="24"/>
          <w:lang w:eastAsia="pl-PL" w:bidi="pl-PL"/>
        </w:rPr>
        <w:t>odstawą faktycznego rozliczenia będzie protokół odbioru podpisany przez: przedstawiciela Zamawiającego, właściciela nieruchomości Wykonawcę oraz karty przekazania odpadów na składowisko odpadów.</w:t>
      </w:r>
    </w:p>
    <w:p w14:paraId="27292B6D" w14:textId="77777777" w:rsidR="00A86506" w:rsidRPr="00BD652C" w:rsidRDefault="00A86506" w:rsidP="00A86506">
      <w:pPr>
        <w:pStyle w:val="Akapitzlist"/>
        <w:widowControl w:val="0"/>
        <w:numPr>
          <w:ilvl w:val="0"/>
          <w:numId w:val="9"/>
        </w:numPr>
        <w:spacing w:after="0" w:line="240" w:lineRule="auto"/>
        <w:jc w:val="both"/>
        <w:rPr>
          <w:rFonts w:eastAsia="Courier New" w:cstheme="minorHAnsi"/>
          <w:color w:val="000000"/>
          <w:sz w:val="24"/>
          <w:szCs w:val="24"/>
          <w:lang w:eastAsia="pl-PL" w:bidi="pl-PL"/>
        </w:rPr>
      </w:pPr>
      <w:r w:rsidRPr="00BD652C">
        <w:rPr>
          <w:rFonts w:eastAsia="Courier New" w:cstheme="minorHAnsi"/>
          <w:color w:val="000000"/>
          <w:sz w:val="24"/>
          <w:szCs w:val="24"/>
          <w:lang w:eastAsia="pl-PL" w:bidi="pl-PL"/>
        </w:rPr>
        <w:t>wybrany Wykonawca musi zapewnić deponowanie odpadów na legalnym składowisku uprawnionym do przyjęcia odpadów zawierających azbest</w:t>
      </w:r>
    </w:p>
    <w:p w14:paraId="7F164552" w14:textId="07C12EA8" w:rsidR="000C6717" w:rsidRPr="00154BD9" w:rsidRDefault="00AA5393">
      <w:p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cs="TimesNewRomanPSMT"/>
          <w:color w:val="FF0000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>3. Integralną cz</w:t>
      </w:r>
      <w:r w:rsidR="00DB0FC9" w:rsidRPr="00154BD9">
        <w:rPr>
          <w:rFonts w:cs="TimesNewRomanPSMT"/>
          <w:sz w:val="24"/>
          <w:szCs w:val="24"/>
        </w:rPr>
        <w:t>ęść umowy stanowi załącznik nr 2</w:t>
      </w:r>
      <w:r w:rsidRPr="00154BD9">
        <w:rPr>
          <w:rFonts w:cs="TimesNewRomanPSMT"/>
          <w:sz w:val="24"/>
          <w:szCs w:val="24"/>
        </w:rPr>
        <w:t xml:space="preserve"> zawierający adresy nieruchomości</w:t>
      </w:r>
      <w:r w:rsidR="00DB0FC9" w:rsidRPr="00154BD9">
        <w:rPr>
          <w:rFonts w:cs="TimesNewRomanPSMT"/>
          <w:sz w:val="24"/>
          <w:szCs w:val="24"/>
        </w:rPr>
        <w:t>,</w:t>
      </w:r>
      <w:r w:rsidRPr="00154BD9">
        <w:rPr>
          <w:rFonts w:cs="TimesNewRomanPSMT"/>
          <w:sz w:val="24"/>
          <w:szCs w:val="24"/>
        </w:rPr>
        <w:t xml:space="preserve"> na których należy dokonać odbioru azbestu, ilości przeznaczone do demontażu oraz transportu i unieszkodliwienia  wyrobów zawierających azbest.</w:t>
      </w:r>
    </w:p>
    <w:p w14:paraId="146E5826" w14:textId="204D8E95" w:rsidR="000C6717" w:rsidRPr="00154BD9" w:rsidRDefault="00AA5393">
      <w:p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>4. Wykonawc</w:t>
      </w:r>
      <w:r w:rsidR="00DB0FC9" w:rsidRPr="00154BD9">
        <w:rPr>
          <w:rFonts w:cs="TimesNewRomanPSMT"/>
          <w:sz w:val="24"/>
          <w:szCs w:val="24"/>
        </w:rPr>
        <w:t xml:space="preserve">a jest zobowiązany w terminie </w:t>
      </w:r>
      <w:r w:rsidR="0076779C" w:rsidRPr="00154BD9">
        <w:rPr>
          <w:rFonts w:cs="TimesNewRomanPSMT"/>
          <w:sz w:val="24"/>
          <w:szCs w:val="24"/>
        </w:rPr>
        <w:t>14</w:t>
      </w:r>
      <w:r w:rsidRPr="00154BD9">
        <w:rPr>
          <w:rFonts w:cs="TimesNewRomanPSMT"/>
          <w:sz w:val="24"/>
          <w:szCs w:val="24"/>
        </w:rPr>
        <w:t xml:space="preserve"> dni od podpisania umowy ustalić z właścicielami obiektów o których mowa w ust. 1 (w porozumieniu z Zamawiającym) harmonogram prac wskazujący konkretne terminy realizacji przedmiotu zamówienia w odniesieniu do poszczególnych obiektów określonych w ust. 1. Powyższy harmonogram prac należy dostarczyć Zamawiającemu.</w:t>
      </w:r>
    </w:p>
    <w:p w14:paraId="683858EF" w14:textId="1CF7A8CC" w:rsidR="003F76D5" w:rsidRPr="00154BD9" w:rsidRDefault="00AA5393" w:rsidP="00650250">
      <w:p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lastRenderedPageBreak/>
        <w:t>5. Wykonawca jest zobowiązany do przestrzegania terminów odbioru wyrobów zawierających azbest zgodnie z ustalonym harmonogramem prac.</w:t>
      </w:r>
    </w:p>
    <w:p w14:paraId="54B8AC54" w14:textId="6CAA8D9F" w:rsidR="000C6717" w:rsidRPr="00154BD9" w:rsidRDefault="00AA5393">
      <w:p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>6. Wykonawca jest zobowiązany do wykonywania prac</w:t>
      </w:r>
      <w:r w:rsidR="0056521D" w:rsidRPr="00154BD9">
        <w:rPr>
          <w:rFonts w:cs="TimesNewRomanPSMT"/>
          <w:sz w:val="24"/>
          <w:szCs w:val="24"/>
        </w:rPr>
        <w:t>y</w:t>
      </w:r>
      <w:r w:rsidRPr="00154BD9">
        <w:rPr>
          <w:rFonts w:cs="TimesNewRomanPSMT"/>
          <w:sz w:val="24"/>
          <w:szCs w:val="24"/>
        </w:rPr>
        <w:t xml:space="preserve"> zgodnie z aktualnie obowiązującymi przepisami i opisem warunków zamówienia.</w:t>
      </w:r>
    </w:p>
    <w:p w14:paraId="4BB7F4BF" w14:textId="77777777" w:rsidR="000C6717" w:rsidRPr="00154BD9" w:rsidRDefault="00AA5393">
      <w:pPr>
        <w:autoSpaceDE w:val="0"/>
        <w:spacing w:after="0" w:line="240" w:lineRule="auto"/>
        <w:ind w:left="284" w:hanging="284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>7. Azbest pochodzący z demontażu pokryć dachowych wykonawca obowiązany jest przewieźć na składowisko odpadów celem unieszkodliwienia.</w:t>
      </w:r>
    </w:p>
    <w:p w14:paraId="706FA313" w14:textId="12565180" w:rsidR="0019739B" w:rsidRPr="00154BD9" w:rsidRDefault="00195770" w:rsidP="006F2272">
      <w:pPr>
        <w:ind w:left="284" w:hanging="284"/>
        <w:jc w:val="both"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154BD9">
        <w:rPr>
          <w:rFonts w:cs="TimesNewRomanPSMT"/>
          <w:sz w:val="24"/>
          <w:szCs w:val="24"/>
        </w:rPr>
        <w:t>8</w:t>
      </w:r>
      <w:r w:rsidR="0019739B" w:rsidRPr="00154BD9">
        <w:rPr>
          <w:rFonts w:cs="TimesNewRomanPSMT"/>
          <w:sz w:val="24"/>
          <w:szCs w:val="24"/>
        </w:rPr>
        <w:t xml:space="preserve">. </w:t>
      </w:r>
      <w:r w:rsidR="0019739B" w:rsidRPr="00154BD9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Wykonawca przed rozpoczęciem prac polegających </w:t>
      </w:r>
      <w:r w:rsidR="009D7C92" w:rsidRPr="00154BD9">
        <w:rPr>
          <w:rFonts w:asciiTheme="minorHAnsi" w:eastAsia="Times New Roman" w:hAnsiTheme="minorHAnsi" w:cs="Arial"/>
          <w:sz w:val="24"/>
          <w:szCs w:val="24"/>
          <w:lang w:eastAsia="pl-PL"/>
        </w:rPr>
        <w:t>odbiorze</w:t>
      </w:r>
      <w:r w:rsidR="0019739B" w:rsidRPr="00154BD9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wyrobów zawierających azbest obowiązany jest do dokonania zgłoszenia</w:t>
      </w:r>
      <w:r w:rsidR="009D7C92" w:rsidRPr="00154BD9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wg wymagań i właściwości,</w:t>
      </w:r>
      <w:r w:rsidR="0019739B" w:rsidRPr="00154BD9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zamiaru przeprowadzenia tych prac właściwemu organowi nadzoru budowlanego, właściwemu okręgowemu inspektorowi pracy oraz właściwemu państwowemu inspektorowi sanitarnemu w terminie 7 dni przed rozpoczęciem tych prac, zgodnie z rozporządzeniem Ministra Gospodarki, Pracy i Polityki Społecznej z dnia 2 kwietnia 2004 r. w sprawie sposobów i warunków bezpiecznego użytkowania i usuwania wyrobów zawierających azbest (</w:t>
      </w:r>
      <w:proofErr w:type="spellStart"/>
      <w:r w:rsidR="0019739B" w:rsidRPr="00154BD9">
        <w:rPr>
          <w:rFonts w:asciiTheme="minorHAnsi" w:eastAsia="Times New Roman" w:hAnsiTheme="minorHAnsi" w:cs="Arial"/>
          <w:sz w:val="24"/>
          <w:szCs w:val="24"/>
          <w:lang w:eastAsia="pl-PL"/>
        </w:rPr>
        <w:t>Dz</w:t>
      </w:r>
      <w:proofErr w:type="spellEnd"/>
      <w:r w:rsidR="0019739B" w:rsidRPr="00154BD9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.U. z 2004 r. Nr 71, poz. 649 ze zm.). Potwierdzone kopie zgłoszeń wraz z potwierdzeniem nadania należy dostarczyć Zamawiającemu przed rozpo</w:t>
      </w:r>
      <w:r w:rsidR="00C74D66" w:rsidRPr="00154BD9">
        <w:rPr>
          <w:rFonts w:asciiTheme="minorHAnsi" w:eastAsia="Times New Roman" w:hAnsiTheme="minorHAnsi" w:cs="Arial"/>
          <w:sz w:val="24"/>
          <w:szCs w:val="24"/>
          <w:lang w:eastAsia="pl-PL"/>
        </w:rPr>
        <w:t>częciem p</w:t>
      </w:r>
      <w:r w:rsidR="0019739B" w:rsidRPr="00154BD9">
        <w:rPr>
          <w:rFonts w:asciiTheme="minorHAnsi" w:eastAsia="Times New Roman" w:hAnsiTheme="minorHAnsi" w:cs="Arial"/>
          <w:sz w:val="24"/>
          <w:szCs w:val="24"/>
          <w:lang w:eastAsia="pl-PL"/>
        </w:rPr>
        <w:t>rac.</w:t>
      </w:r>
    </w:p>
    <w:p w14:paraId="05D0082B" w14:textId="77777777" w:rsidR="00A31BCF" w:rsidRPr="00154BD9" w:rsidRDefault="00A31BCF" w:rsidP="007F74A6">
      <w:pPr>
        <w:autoSpaceDE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14:paraId="18D5FB44" w14:textId="77777777" w:rsidR="000C6717" w:rsidRPr="00154BD9" w:rsidRDefault="00AA5393">
      <w:pPr>
        <w:autoSpaceDE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154BD9">
        <w:rPr>
          <w:rFonts w:cs="TimesNewRomanPSMT"/>
          <w:b/>
          <w:sz w:val="24"/>
          <w:szCs w:val="24"/>
        </w:rPr>
        <w:t>§ 2</w:t>
      </w:r>
    </w:p>
    <w:p w14:paraId="64152888" w14:textId="1165FFD2" w:rsidR="000C6717" w:rsidRPr="00154BD9" w:rsidRDefault="00AA5393">
      <w:pPr>
        <w:numPr>
          <w:ilvl w:val="0"/>
          <w:numId w:val="1"/>
        </w:numPr>
        <w:autoSpaceDE w:val="0"/>
        <w:spacing w:after="0" w:line="240" w:lineRule="auto"/>
        <w:ind w:left="284" w:hanging="284"/>
        <w:jc w:val="both"/>
        <w:rPr>
          <w:rFonts w:cs="TimesNewRomanPSMT"/>
          <w:b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 xml:space="preserve">Termin wykonania przedmiotu zamówienia ustala się od dnia podpisania umowy                                          </w:t>
      </w:r>
      <w:r w:rsidR="002E10BE" w:rsidRPr="00A86506">
        <w:rPr>
          <w:rFonts w:cs="TimesNewRomanPSMT"/>
          <w:sz w:val="24"/>
          <w:szCs w:val="24"/>
        </w:rPr>
        <w:t xml:space="preserve">do </w:t>
      </w:r>
      <w:r w:rsidR="0056521D" w:rsidRPr="00A86506">
        <w:rPr>
          <w:rFonts w:cs="TimesNewRomanPSMT"/>
          <w:sz w:val="24"/>
          <w:szCs w:val="24"/>
        </w:rPr>
        <w:t>3</w:t>
      </w:r>
      <w:r w:rsidR="00A86506" w:rsidRPr="00A86506">
        <w:rPr>
          <w:rFonts w:cs="TimesNewRomanPSMT"/>
          <w:sz w:val="24"/>
          <w:szCs w:val="24"/>
        </w:rPr>
        <w:t>1</w:t>
      </w:r>
      <w:r w:rsidR="0056521D" w:rsidRPr="00A86506">
        <w:rPr>
          <w:rFonts w:cs="TimesNewRomanPSMT"/>
          <w:sz w:val="24"/>
          <w:szCs w:val="24"/>
        </w:rPr>
        <w:t xml:space="preserve"> </w:t>
      </w:r>
      <w:r w:rsidR="00A86506" w:rsidRPr="00A86506">
        <w:rPr>
          <w:rFonts w:cs="TimesNewRomanPSMT"/>
          <w:sz w:val="24"/>
          <w:szCs w:val="24"/>
        </w:rPr>
        <w:t>października</w:t>
      </w:r>
      <w:r w:rsidR="0056521D" w:rsidRPr="00A86506">
        <w:rPr>
          <w:rFonts w:cs="TimesNewRomanPSMT"/>
          <w:sz w:val="24"/>
          <w:szCs w:val="24"/>
        </w:rPr>
        <w:t xml:space="preserve"> 2024</w:t>
      </w:r>
      <w:r w:rsidRPr="00A86506">
        <w:rPr>
          <w:rFonts w:cs="TimesNewRomanPSMT"/>
          <w:sz w:val="24"/>
          <w:szCs w:val="24"/>
        </w:rPr>
        <w:t>r.</w:t>
      </w:r>
    </w:p>
    <w:p w14:paraId="1AC0D887" w14:textId="4906ABCC" w:rsidR="000C6717" w:rsidRPr="00154BD9" w:rsidRDefault="00AA5393" w:rsidP="006D23D6">
      <w:pPr>
        <w:pStyle w:val="Default"/>
        <w:ind w:left="709" w:hanging="720"/>
        <w:jc w:val="both"/>
        <w:rPr>
          <w:rFonts w:ascii="Calibri" w:hAnsi="Calibri"/>
        </w:rPr>
      </w:pPr>
      <w:r w:rsidRPr="00154BD9">
        <w:rPr>
          <w:rFonts w:ascii="Calibri" w:hAnsi="Calibri"/>
        </w:rPr>
        <w:t>2.  Zakończenie prac w każd</w:t>
      </w:r>
      <w:r w:rsidR="009D7C92" w:rsidRPr="00154BD9">
        <w:rPr>
          <w:rFonts w:ascii="Calibri" w:hAnsi="Calibri"/>
        </w:rPr>
        <w:t>ej</w:t>
      </w:r>
      <w:r w:rsidRPr="00154BD9">
        <w:rPr>
          <w:rFonts w:ascii="Calibri" w:hAnsi="Calibri"/>
        </w:rPr>
        <w:t xml:space="preserve"> z </w:t>
      </w:r>
      <w:r w:rsidR="009D7C92" w:rsidRPr="00154BD9">
        <w:rPr>
          <w:rFonts w:ascii="Calibri" w:hAnsi="Calibri"/>
        </w:rPr>
        <w:t>nieruchomości</w:t>
      </w:r>
      <w:r w:rsidRPr="00154BD9">
        <w:rPr>
          <w:rFonts w:ascii="Calibri" w:hAnsi="Calibri"/>
        </w:rPr>
        <w:t xml:space="preserve"> będzie udokumentowane: </w:t>
      </w:r>
    </w:p>
    <w:p w14:paraId="733F74D4" w14:textId="73C01288" w:rsidR="000C6717" w:rsidRPr="00154BD9" w:rsidRDefault="006D23D6" w:rsidP="00546650">
      <w:pPr>
        <w:pStyle w:val="Default"/>
        <w:ind w:left="851" w:hanging="425"/>
        <w:jc w:val="both"/>
        <w:rPr>
          <w:rFonts w:ascii="Calibri" w:hAnsi="Calibri"/>
        </w:rPr>
      </w:pPr>
      <w:r w:rsidRPr="00154BD9">
        <w:rPr>
          <w:rFonts w:ascii="Calibri" w:hAnsi="Calibri"/>
        </w:rPr>
        <w:t>1</w:t>
      </w:r>
      <w:r w:rsidR="00AA5393" w:rsidRPr="00154BD9">
        <w:rPr>
          <w:rFonts w:ascii="Calibri" w:hAnsi="Calibri"/>
        </w:rPr>
        <w:t>) p</w:t>
      </w:r>
      <w:r w:rsidR="00142DD9" w:rsidRPr="00154BD9">
        <w:rPr>
          <w:rFonts w:ascii="Calibri" w:hAnsi="Calibri"/>
        </w:rPr>
        <w:t>ozytywnym, bezusterkowym protoko</w:t>
      </w:r>
      <w:r w:rsidR="00AA5393" w:rsidRPr="00154BD9">
        <w:rPr>
          <w:rFonts w:ascii="Calibri" w:hAnsi="Calibri"/>
        </w:rPr>
        <w:t xml:space="preserve">łem odbioru </w:t>
      </w:r>
      <w:r w:rsidR="00F76E29" w:rsidRPr="00154BD9">
        <w:rPr>
          <w:rFonts w:ascii="Calibri" w:hAnsi="Calibri"/>
        </w:rPr>
        <w:t xml:space="preserve">prac </w:t>
      </w:r>
      <w:r w:rsidR="00AA5393" w:rsidRPr="00154BD9">
        <w:rPr>
          <w:rFonts w:ascii="Calibri" w:hAnsi="Calibri"/>
        </w:rPr>
        <w:t xml:space="preserve">podpisanym przez przedstawiciela Zamawiającego, właściciela nieruchomości oraz Wykonawcę – po zakończeniu prac na danej posesji/budynku, potwierdzający ilości wywiezionych z nieruchomości wyrobów zawierających azbest (w </w:t>
      </w:r>
      <w:r w:rsidR="004F51A7" w:rsidRPr="00154BD9">
        <w:rPr>
          <w:rFonts w:ascii="Calibri" w:hAnsi="Calibri"/>
        </w:rPr>
        <w:t xml:space="preserve">Mg lub </w:t>
      </w:r>
      <w:r w:rsidR="00AA5393" w:rsidRPr="00154BD9">
        <w:rPr>
          <w:rFonts w:ascii="Calibri" w:hAnsi="Calibri"/>
        </w:rPr>
        <w:t>m</w:t>
      </w:r>
      <w:r w:rsidR="00AA5393" w:rsidRPr="00154BD9">
        <w:rPr>
          <w:rFonts w:ascii="Calibri" w:hAnsi="Calibri"/>
          <w:vertAlign w:val="superscript"/>
        </w:rPr>
        <w:t>2</w:t>
      </w:r>
      <w:r w:rsidR="00AA5393" w:rsidRPr="00154BD9">
        <w:rPr>
          <w:rFonts w:ascii="Calibri" w:hAnsi="Calibri"/>
        </w:rPr>
        <w:t xml:space="preserve">), </w:t>
      </w:r>
    </w:p>
    <w:p w14:paraId="6471D549" w14:textId="658A15B2" w:rsidR="000C6717" w:rsidRPr="00154BD9" w:rsidRDefault="006D23D6" w:rsidP="00546650">
      <w:pPr>
        <w:pStyle w:val="Default"/>
        <w:ind w:left="851" w:hanging="425"/>
        <w:jc w:val="both"/>
        <w:rPr>
          <w:rFonts w:ascii="Calibri" w:hAnsi="Calibri"/>
        </w:rPr>
      </w:pPr>
      <w:r w:rsidRPr="00154BD9">
        <w:rPr>
          <w:rFonts w:ascii="Calibri" w:hAnsi="Calibri"/>
        </w:rPr>
        <w:t>2</w:t>
      </w:r>
      <w:r w:rsidR="00AA5393" w:rsidRPr="00154BD9">
        <w:rPr>
          <w:rFonts w:ascii="Calibri" w:hAnsi="Calibri"/>
        </w:rPr>
        <w:t xml:space="preserve">) kartą przekazania odpadów </w:t>
      </w:r>
      <w:r w:rsidR="004001DB" w:rsidRPr="00154BD9">
        <w:rPr>
          <w:rFonts w:ascii="Calibri" w:hAnsi="Calibri"/>
        </w:rPr>
        <w:t>potwierdzających  transport i unieszkodliwienie materiałów zawierających azbest na składowisku odpadów tj.  potwierdzenie wykonania kart przekazania odpadów w BDO,</w:t>
      </w:r>
    </w:p>
    <w:p w14:paraId="5013DACC" w14:textId="4467C3B3" w:rsidR="000C6717" w:rsidRPr="00154BD9" w:rsidRDefault="009D7C92" w:rsidP="00546650">
      <w:pPr>
        <w:pStyle w:val="Default"/>
        <w:ind w:left="851" w:hanging="425"/>
        <w:jc w:val="both"/>
        <w:rPr>
          <w:rFonts w:ascii="Calibri" w:hAnsi="Calibri"/>
        </w:rPr>
      </w:pPr>
      <w:r w:rsidRPr="00154BD9">
        <w:rPr>
          <w:rFonts w:ascii="Calibri" w:hAnsi="Calibri"/>
        </w:rPr>
        <w:t>3</w:t>
      </w:r>
      <w:r w:rsidR="00AA5393" w:rsidRPr="00154BD9">
        <w:rPr>
          <w:rFonts w:ascii="Calibri" w:hAnsi="Calibri"/>
        </w:rPr>
        <w:t xml:space="preserve">) oświadczeniem Wykonawcy o prawidłowości wykonania </w:t>
      </w:r>
      <w:r w:rsidR="00661456" w:rsidRPr="00154BD9">
        <w:rPr>
          <w:rFonts w:ascii="Calibri" w:hAnsi="Calibri"/>
        </w:rPr>
        <w:t>prac</w:t>
      </w:r>
      <w:r w:rsidR="00AA5393" w:rsidRPr="00154BD9">
        <w:rPr>
          <w:rFonts w:ascii="Calibri" w:hAnsi="Calibri"/>
        </w:rPr>
        <w:t xml:space="preserve"> i oczyszczenia terenu   z azbestu. </w:t>
      </w:r>
    </w:p>
    <w:p w14:paraId="1955C578" w14:textId="77777777" w:rsidR="000C6717" w:rsidRPr="00154BD9" w:rsidRDefault="000C6717">
      <w:pPr>
        <w:autoSpaceDE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14:paraId="0A85501C" w14:textId="77777777" w:rsidR="000C6717" w:rsidRPr="00154BD9" w:rsidRDefault="00AA5393">
      <w:pPr>
        <w:autoSpaceDE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154BD9">
        <w:rPr>
          <w:rFonts w:cs="TimesNewRomanPSMT"/>
          <w:b/>
          <w:sz w:val="24"/>
          <w:szCs w:val="24"/>
        </w:rPr>
        <w:t>§ 3</w:t>
      </w:r>
    </w:p>
    <w:p w14:paraId="375EE889" w14:textId="77777777" w:rsidR="000C6717" w:rsidRPr="00154BD9" w:rsidRDefault="00AA5393">
      <w:pPr>
        <w:numPr>
          <w:ilvl w:val="0"/>
          <w:numId w:val="3"/>
        </w:numPr>
        <w:autoSpaceDE w:val="0"/>
        <w:spacing w:after="0" w:line="240" w:lineRule="auto"/>
        <w:ind w:left="284" w:hanging="284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>Zamawiający zapłaci Wykonawcy wynagrodzenie za wykonanie usługi na podstawie protokołu odbioru potwierdzającego zakres wykonanego zamówienia według niżej wymienionych cen jednostkowych.</w:t>
      </w:r>
    </w:p>
    <w:p w14:paraId="0D769759" w14:textId="77777777" w:rsidR="00002B7C" w:rsidRPr="00154BD9" w:rsidRDefault="00AA5393" w:rsidP="00002B7C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>Cena za o</w:t>
      </w:r>
      <w:r w:rsidRPr="00154BD9">
        <w:rPr>
          <w:sz w:val="24"/>
          <w:szCs w:val="24"/>
        </w:rPr>
        <w:t xml:space="preserve">dbiór </w:t>
      </w:r>
      <w:r w:rsidRPr="00154BD9">
        <w:rPr>
          <w:b/>
          <w:sz w:val="24"/>
          <w:szCs w:val="24"/>
        </w:rPr>
        <w:t xml:space="preserve">1 </w:t>
      </w:r>
      <w:r w:rsidR="006D23D6" w:rsidRPr="00154BD9">
        <w:rPr>
          <w:b/>
          <w:sz w:val="24"/>
          <w:szCs w:val="24"/>
        </w:rPr>
        <w:t>Mg</w:t>
      </w:r>
      <w:r w:rsidRPr="00154BD9">
        <w:rPr>
          <w:rFonts w:cs="TimesNewRomanPSMT"/>
          <w:sz w:val="24"/>
          <w:szCs w:val="24"/>
        </w:rPr>
        <w:t xml:space="preserve"> </w:t>
      </w:r>
      <w:r w:rsidRPr="00154BD9">
        <w:rPr>
          <w:sz w:val="24"/>
          <w:szCs w:val="24"/>
        </w:rPr>
        <w:t xml:space="preserve">płyt falistych azbestowo cementowych wraz  z załadunkiem oraz transport i unieszkodliwienie na składowisku odpadów niebezpiecznych </w:t>
      </w:r>
      <w:r w:rsidRPr="00154BD9">
        <w:rPr>
          <w:rFonts w:cs="TimesNewRomanPSMT"/>
          <w:sz w:val="24"/>
          <w:szCs w:val="24"/>
        </w:rPr>
        <w:t xml:space="preserve">wynosi brutto </w:t>
      </w:r>
      <w:r w:rsidRPr="00154BD9">
        <w:rPr>
          <w:rFonts w:cs="TimesNewRomanPS-BoldMT"/>
          <w:b/>
          <w:bCs/>
          <w:sz w:val="24"/>
          <w:szCs w:val="24"/>
        </w:rPr>
        <w:t>………. zł (</w:t>
      </w:r>
      <w:r w:rsidRPr="00154BD9">
        <w:rPr>
          <w:rFonts w:cs="TimesNewRomanPSMT"/>
          <w:sz w:val="24"/>
          <w:szCs w:val="24"/>
        </w:rPr>
        <w:t>słownie: ……………………………</w:t>
      </w:r>
      <w:r w:rsidR="00226AEA" w:rsidRPr="00154BD9">
        <w:rPr>
          <w:rFonts w:cs="TimesNewRomanPSMT"/>
          <w:sz w:val="24"/>
          <w:szCs w:val="24"/>
        </w:rPr>
        <w:t xml:space="preserve">………………………………………………………………………………), w tym należny podatek VAT  8 % </w:t>
      </w:r>
      <w:proofErr w:type="spellStart"/>
      <w:r w:rsidR="00226AEA" w:rsidRPr="00154BD9">
        <w:rPr>
          <w:rFonts w:cs="TimesNewRomanPSMT"/>
          <w:sz w:val="24"/>
          <w:szCs w:val="24"/>
        </w:rPr>
        <w:t>tj</w:t>
      </w:r>
      <w:proofErr w:type="spellEnd"/>
      <w:r w:rsidR="00226AEA" w:rsidRPr="00154BD9">
        <w:rPr>
          <w:rFonts w:cs="TimesNewRomanPSMT"/>
          <w:sz w:val="24"/>
          <w:szCs w:val="24"/>
        </w:rPr>
        <w:t>……………………</w:t>
      </w:r>
    </w:p>
    <w:p w14:paraId="1998E45C" w14:textId="10455CEE" w:rsidR="00002B7C" w:rsidRPr="00154BD9" w:rsidRDefault="00002B7C" w:rsidP="00002B7C">
      <w:pPr>
        <w:autoSpaceDE w:val="0"/>
        <w:spacing w:after="0" w:line="240" w:lineRule="auto"/>
        <w:rPr>
          <w:rFonts w:cs="TimesNewRomanPSMT"/>
          <w:b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>2.  Wykonawca oświadcza, że gwarantuje stałość ceny jednostkowej</w:t>
      </w:r>
      <w:r w:rsidR="00F76E29" w:rsidRPr="00154BD9">
        <w:rPr>
          <w:rFonts w:cs="TimesNewRomanPSMT"/>
          <w:sz w:val="24"/>
          <w:szCs w:val="24"/>
        </w:rPr>
        <w:t xml:space="preserve"> przez cały okres obowiązywania umowy i świadczenia usług </w:t>
      </w:r>
      <w:r w:rsidRPr="00154BD9">
        <w:rPr>
          <w:rFonts w:cs="TimesNewRomanPSMT"/>
          <w:sz w:val="24"/>
          <w:szCs w:val="24"/>
        </w:rPr>
        <w:t xml:space="preserve"> o której mowa </w:t>
      </w:r>
      <w:r w:rsidRPr="00154BD9">
        <w:rPr>
          <w:rFonts w:cs="TimesNewRomanPSMT"/>
          <w:b/>
          <w:sz w:val="24"/>
          <w:szCs w:val="24"/>
        </w:rPr>
        <w:t xml:space="preserve">§ 3 </w:t>
      </w:r>
      <w:r w:rsidR="002A29C4" w:rsidRPr="00154BD9">
        <w:rPr>
          <w:rFonts w:cs="TimesNewRomanPSMT"/>
          <w:b/>
          <w:sz w:val="24"/>
          <w:szCs w:val="24"/>
        </w:rPr>
        <w:t>ust.</w:t>
      </w:r>
      <w:r w:rsidRPr="00154BD9">
        <w:rPr>
          <w:rFonts w:cs="TimesNewRomanPSMT"/>
          <w:b/>
          <w:sz w:val="24"/>
          <w:szCs w:val="24"/>
        </w:rPr>
        <w:t xml:space="preserve"> 1</w:t>
      </w:r>
    </w:p>
    <w:p w14:paraId="197D6BA6" w14:textId="77777777" w:rsidR="000C6717" w:rsidRPr="00154BD9" w:rsidRDefault="00002B7C" w:rsidP="00002B7C">
      <w:pPr>
        <w:autoSpaceDE w:val="0"/>
        <w:spacing w:after="0" w:line="240" w:lineRule="auto"/>
        <w:ind w:left="284" w:hanging="284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>3</w:t>
      </w:r>
      <w:r w:rsidR="00AA5393" w:rsidRPr="00154BD9">
        <w:rPr>
          <w:rFonts w:cs="TimesNewRomanPSMT"/>
          <w:sz w:val="24"/>
          <w:szCs w:val="24"/>
        </w:rPr>
        <w:t>. Wynagrodzenie Wykonawcy uwzględnia wszystkie obowiązki niezbędne do zrealizowania przedmiotu zamówienia.</w:t>
      </w:r>
    </w:p>
    <w:p w14:paraId="7B978B0E" w14:textId="77777777" w:rsidR="000C6717" w:rsidRPr="00154BD9" w:rsidRDefault="00002B7C">
      <w:pPr>
        <w:autoSpaceDE w:val="0"/>
        <w:spacing w:after="0" w:line="240" w:lineRule="auto"/>
        <w:ind w:left="284" w:hanging="284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>4</w:t>
      </w:r>
      <w:r w:rsidR="00AA5393" w:rsidRPr="00154BD9">
        <w:rPr>
          <w:rFonts w:cs="TimesNewRomanPSMT"/>
          <w:sz w:val="24"/>
          <w:szCs w:val="24"/>
        </w:rPr>
        <w:t xml:space="preserve">. </w:t>
      </w:r>
      <w:r w:rsidRPr="00154BD9">
        <w:rPr>
          <w:rFonts w:cs="TimesNewRomanPSMT"/>
          <w:sz w:val="24"/>
          <w:szCs w:val="24"/>
        </w:rPr>
        <w:t xml:space="preserve"> </w:t>
      </w:r>
      <w:r w:rsidR="00AA5393" w:rsidRPr="00154BD9">
        <w:rPr>
          <w:rFonts w:cs="TimesNewRomanPSMT"/>
          <w:sz w:val="24"/>
          <w:szCs w:val="24"/>
        </w:rPr>
        <w:t>Wynagrodzenie, o którym mowa w ust. 1 pkt.  1 i 2 obejmuje wszelkie ryzyko i odpowiedzialność Wykonawcy za prawidłowe oszacowanie wszystkich kosztów związanych z wykonaniem przedmiotu zamówienia.</w:t>
      </w:r>
    </w:p>
    <w:p w14:paraId="7FBE8A6C" w14:textId="77777777" w:rsidR="00A31BCF" w:rsidRPr="00154BD9" w:rsidRDefault="00A31BCF">
      <w:pPr>
        <w:autoSpaceDE w:val="0"/>
        <w:spacing w:after="0" w:line="240" w:lineRule="auto"/>
        <w:ind w:left="284" w:hanging="284"/>
        <w:jc w:val="both"/>
        <w:rPr>
          <w:rFonts w:cs="TimesNewRomanPSMT"/>
          <w:sz w:val="24"/>
          <w:szCs w:val="24"/>
        </w:rPr>
      </w:pPr>
    </w:p>
    <w:p w14:paraId="4BD158A1" w14:textId="77777777" w:rsidR="000C6717" w:rsidRPr="00154BD9" w:rsidRDefault="00AA5393">
      <w:pPr>
        <w:autoSpaceDE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154BD9">
        <w:rPr>
          <w:rFonts w:cs="TimesNewRomanPSMT"/>
          <w:b/>
          <w:sz w:val="24"/>
          <w:szCs w:val="24"/>
        </w:rPr>
        <w:lastRenderedPageBreak/>
        <w:t>§ 4</w:t>
      </w:r>
    </w:p>
    <w:p w14:paraId="3941FB05" w14:textId="19372137" w:rsidR="000C6717" w:rsidRPr="00154BD9" w:rsidRDefault="00AA5393">
      <w:pPr>
        <w:pStyle w:val="Default"/>
        <w:ind w:left="284" w:hanging="284"/>
        <w:jc w:val="both"/>
        <w:rPr>
          <w:rFonts w:ascii="Calibri" w:hAnsi="Calibri"/>
        </w:rPr>
      </w:pPr>
      <w:r w:rsidRPr="00154BD9">
        <w:rPr>
          <w:rFonts w:ascii="Calibri" w:hAnsi="Calibri" w:cs="TimesNewRomanPSMT"/>
        </w:rPr>
        <w:t xml:space="preserve">1. </w:t>
      </w:r>
      <w:r w:rsidRPr="00154BD9">
        <w:rPr>
          <w:rFonts w:ascii="Calibri" w:hAnsi="Calibri"/>
        </w:rPr>
        <w:t xml:space="preserve">Płatność będzie dokonywana w ciągu </w:t>
      </w:r>
      <w:r w:rsidR="00F471F8" w:rsidRPr="00A86506">
        <w:rPr>
          <w:rFonts w:ascii="Calibri" w:hAnsi="Calibri"/>
        </w:rPr>
        <w:t>30</w:t>
      </w:r>
      <w:r w:rsidRPr="00A86506">
        <w:rPr>
          <w:rFonts w:ascii="Calibri" w:hAnsi="Calibri"/>
        </w:rPr>
        <w:t xml:space="preserve"> dni</w:t>
      </w:r>
      <w:r w:rsidRPr="00154BD9">
        <w:rPr>
          <w:rFonts w:ascii="Calibri" w:hAnsi="Calibri"/>
        </w:rPr>
        <w:t xml:space="preserve"> od daty złożenia u Zamawiającego</w:t>
      </w:r>
      <w:r w:rsidR="00F76E29" w:rsidRPr="00154BD9">
        <w:rPr>
          <w:rFonts w:ascii="Calibri" w:hAnsi="Calibri"/>
        </w:rPr>
        <w:t xml:space="preserve"> </w:t>
      </w:r>
      <w:r w:rsidR="00F76E29" w:rsidRPr="00154BD9">
        <w:rPr>
          <w:rFonts w:ascii="Calibri" w:hAnsi="Calibri"/>
          <w:color w:val="auto"/>
        </w:rPr>
        <w:t xml:space="preserve">poprawnie wystawionej </w:t>
      </w:r>
      <w:r w:rsidRPr="00154BD9">
        <w:rPr>
          <w:rFonts w:ascii="Calibri" w:hAnsi="Calibri"/>
          <w:color w:val="auto"/>
        </w:rPr>
        <w:t xml:space="preserve"> faktury VAT wystawionej po zakończeniu wykonywania zamówieni</w:t>
      </w:r>
      <w:r w:rsidRPr="00154BD9">
        <w:rPr>
          <w:rFonts w:ascii="Calibri" w:hAnsi="Calibri"/>
        </w:rPr>
        <w:t xml:space="preserve">a wraz z kompletem dokumentów określonych w § 2 ust. 2. </w:t>
      </w:r>
    </w:p>
    <w:p w14:paraId="3347C330" w14:textId="77777777" w:rsidR="000C6717" w:rsidRPr="00154BD9" w:rsidRDefault="00546650">
      <w:pPr>
        <w:pStyle w:val="Default"/>
        <w:ind w:left="284" w:hanging="284"/>
        <w:jc w:val="both"/>
        <w:rPr>
          <w:rFonts w:ascii="Calibri" w:hAnsi="Calibri"/>
        </w:rPr>
      </w:pPr>
      <w:r w:rsidRPr="00154BD9">
        <w:rPr>
          <w:rFonts w:ascii="Calibri" w:hAnsi="Calibri"/>
        </w:rPr>
        <w:t>2</w:t>
      </w:r>
      <w:r w:rsidR="00AA5393" w:rsidRPr="00154BD9">
        <w:rPr>
          <w:rFonts w:ascii="Calibri" w:hAnsi="Calibri"/>
        </w:rPr>
        <w:t xml:space="preserve">. W przypadku stwierdzenia jakichkolwiek uchybień w doręczonej fakturze VAT, termin zapłaty wynagrodzenia ulega przedłużeniu o okres, w którym Wykonawca usunie stwierdzone uchybienia. </w:t>
      </w:r>
    </w:p>
    <w:p w14:paraId="6317D024" w14:textId="77777777" w:rsidR="000C6717" w:rsidRPr="00154BD9" w:rsidRDefault="00546650">
      <w:pPr>
        <w:pStyle w:val="Default"/>
        <w:ind w:left="284" w:hanging="284"/>
        <w:jc w:val="both"/>
        <w:rPr>
          <w:rFonts w:ascii="Calibri" w:hAnsi="Calibri"/>
        </w:rPr>
      </w:pPr>
      <w:r w:rsidRPr="00154BD9">
        <w:rPr>
          <w:rFonts w:ascii="Calibri" w:hAnsi="Calibri"/>
        </w:rPr>
        <w:t>3</w:t>
      </w:r>
      <w:r w:rsidR="00AA5393" w:rsidRPr="00154BD9">
        <w:rPr>
          <w:rFonts w:ascii="Calibri" w:hAnsi="Calibri"/>
        </w:rPr>
        <w:t xml:space="preserve">. W wypadku zaistnienia sytuacji opisanej w § 1 ust. 8 płatność będzie pomniejszona o odpowiednią część bez konieczności aneksu do umowy. </w:t>
      </w:r>
    </w:p>
    <w:p w14:paraId="2398EEC4" w14:textId="77777777" w:rsidR="000C6717" w:rsidRPr="00154BD9" w:rsidRDefault="000C6717">
      <w:p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cs="TimesNewRomanPSMT"/>
          <w:sz w:val="24"/>
          <w:szCs w:val="24"/>
        </w:rPr>
      </w:pPr>
    </w:p>
    <w:p w14:paraId="3D0C8814" w14:textId="77777777" w:rsidR="000C6717" w:rsidRPr="00154BD9" w:rsidRDefault="00AA5393">
      <w:pPr>
        <w:autoSpaceDE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154BD9">
        <w:rPr>
          <w:rFonts w:cs="TimesNewRomanPSMT"/>
          <w:b/>
          <w:sz w:val="24"/>
          <w:szCs w:val="24"/>
        </w:rPr>
        <w:t>§ 5</w:t>
      </w:r>
    </w:p>
    <w:p w14:paraId="24CD4DEB" w14:textId="77777777" w:rsidR="000C6717" w:rsidRPr="00154BD9" w:rsidRDefault="00AA5393">
      <w:pPr>
        <w:autoSpaceDE w:val="0"/>
        <w:spacing w:after="0" w:line="240" w:lineRule="auto"/>
        <w:ind w:left="284" w:hanging="284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>1. Wykonawca zobowiązuje się do wykonywania przedmiotu zamówienia zgodnie z opisem przedmiotu zamówienia, z zaleceniami Zamawiającego oraz obowiązującymi przepisami, zasadami wiedzy, przy zachowaniu należytej staranności z uwzględnieniem profesjonalnego charakteru prowadzonej działalności.</w:t>
      </w:r>
    </w:p>
    <w:p w14:paraId="7333045D" w14:textId="6E0EAAF1" w:rsidR="000C6717" w:rsidRPr="00154BD9" w:rsidRDefault="00AA5393">
      <w:pPr>
        <w:autoSpaceDE w:val="0"/>
        <w:spacing w:after="0" w:line="240" w:lineRule="auto"/>
        <w:ind w:left="284" w:hanging="284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>2. Wykonawca oświadcza, że posiada odpowiednie kwalifikacje, uprawnienia</w:t>
      </w:r>
      <w:r w:rsidR="0043117F" w:rsidRPr="00154BD9">
        <w:rPr>
          <w:rFonts w:cs="TimesNewRomanPSMT"/>
          <w:sz w:val="24"/>
          <w:szCs w:val="24"/>
        </w:rPr>
        <w:t xml:space="preserve">, </w:t>
      </w:r>
      <w:r w:rsidRPr="00154BD9">
        <w:rPr>
          <w:rFonts w:cs="TimesNewRomanPSMT"/>
          <w:sz w:val="24"/>
          <w:szCs w:val="24"/>
        </w:rPr>
        <w:t xml:space="preserve">doświadczenie </w:t>
      </w:r>
      <w:r w:rsidR="006D015B" w:rsidRPr="00154BD9">
        <w:rPr>
          <w:rFonts w:cs="TimesNewRomanPSMT"/>
          <w:sz w:val="24"/>
          <w:szCs w:val="24"/>
        </w:rPr>
        <w:t xml:space="preserve">oraz sprzęt </w:t>
      </w:r>
      <w:r w:rsidRPr="00154BD9">
        <w:rPr>
          <w:rFonts w:cs="TimesNewRomanPSMT"/>
          <w:sz w:val="24"/>
          <w:szCs w:val="24"/>
        </w:rPr>
        <w:t>niezbędne do realizacji niniejszego przedmiotu zamówienia.</w:t>
      </w:r>
    </w:p>
    <w:p w14:paraId="073B5561" w14:textId="77777777" w:rsidR="000C6717" w:rsidRPr="00154BD9" w:rsidRDefault="00670D12" w:rsidP="009D7C92">
      <w:pPr>
        <w:autoSpaceDE w:val="0"/>
        <w:spacing w:after="0" w:line="240" w:lineRule="auto"/>
        <w:ind w:left="284" w:hanging="284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>3. Wykonawca oświadcza, że wszelkie dane, dokumenty i informacje pozyskane w trakcie realizacji zadania wykorzysta wyłącznie w celu dokonania zadania objętego niniejsza umową, a dane osobowe będzie chronić zgodnie z rozporządzeniem Parlamentu Europejskiego i Rady (UE)</w:t>
      </w:r>
      <w:r w:rsidR="00854509" w:rsidRPr="00154BD9">
        <w:rPr>
          <w:rFonts w:cs="TimesNewRomanPSMT"/>
          <w:sz w:val="24"/>
          <w:szCs w:val="24"/>
        </w:rPr>
        <w:t xml:space="preserve"> 2016/679 z dnia 27 kwietnia 2016r. w sprawie Ochrony osób fizycznych w związku z przetwarzaniem danych osobowych i w sprawie swobodnego przepływu takich danych oraz uchylenia dyrektywy 95/46/WE (ogólne rozporządzenie o ochronie danych ) (Dz. U. UE.L. z 2016 r. Nr 119, str.1)</w:t>
      </w:r>
    </w:p>
    <w:p w14:paraId="0A472BCE" w14:textId="77777777" w:rsidR="000C6717" w:rsidRPr="00154BD9" w:rsidRDefault="00AA5393">
      <w:pPr>
        <w:autoSpaceDE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154BD9">
        <w:rPr>
          <w:rFonts w:cs="TimesNewRomanPSMT"/>
          <w:b/>
          <w:sz w:val="24"/>
          <w:szCs w:val="24"/>
        </w:rPr>
        <w:t>§ 6</w:t>
      </w:r>
    </w:p>
    <w:p w14:paraId="67682ED6" w14:textId="77777777" w:rsidR="000C6717" w:rsidRPr="00154BD9" w:rsidRDefault="00AA5393">
      <w:pPr>
        <w:autoSpaceDE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>1. W przypadku niewykonania lub nienależytego wykonania zobowiązania Wykonawca zobowiązuje się zapłacić kary umowne Zamawiającemu w następujących wypadkach i wysokościach:</w:t>
      </w:r>
    </w:p>
    <w:p w14:paraId="22D9C001" w14:textId="1217114A" w:rsidR="000C6717" w:rsidRPr="00154BD9" w:rsidRDefault="00AA5393">
      <w:pPr>
        <w:autoSpaceDE w:val="0"/>
        <w:spacing w:after="0" w:line="240" w:lineRule="auto"/>
        <w:ind w:left="709" w:hanging="283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 xml:space="preserve">1) w wysokości </w:t>
      </w:r>
      <w:r w:rsidR="009D7C92" w:rsidRPr="00154BD9">
        <w:rPr>
          <w:rFonts w:cs="TimesNewRomanPSMT"/>
          <w:sz w:val="24"/>
          <w:szCs w:val="24"/>
        </w:rPr>
        <w:t>5% wartości umowy</w:t>
      </w:r>
      <w:r w:rsidRPr="00154BD9">
        <w:rPr>
          <w:rFonts w:cs="TimesNewRomanPSMT"/>
          <w:sz w:val="24"/>
          <w:szCs w:val="24"/>
        </w:rPr>
        <w:t>, gdy Zamawiający odstąpi od umowy z powodu okoliczności, za które odpowiada Wykonawca lub jeśli Wykonawca odstąpi od umowy z powodu okoliczności, za które nie odpowiada Zamawiający.</w:t>
      </w:r>
    </w:p>
    <w:p w14:paraId="16A7AE4C" w14:textId="4A384530" w:rsidR="000C6717" w:rsidRPr="00154BD9" w:rsidRDefault="00AA5393">
      <w:pPr>
        <w:autoSpaceDE w:val="0"/>
        <w:spacing w:after="0" w:line="240" w:lineRule="auto"/>
        <w:ind w:left="709" w:hanging="283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 xml:space="preserve">2) w wysokości </w:t>
      </w:r>
      <w:r w:rsidR="00927745" w:rsidRPr="00154BD9">
        <w:rPr>
          <w:rFonts w:cs="TimesNewRomanPSMT"/>
          <w:sz w:val="24"/>
          <w:szCs w:val="24"/>
        </w:rPr>
        <w:t>150,00 zł</w:t>
      </w:r>
      <w:r w:rsidRPr="00154BD9">
        <w:rPr>
          <w:rFonts w:cs="TimesNewRomanPSMT"/>
          <w:sz w:val="24"/>
          <w:szCs w:val="24"/>
        </w:rPr>
        <w:t xml:space="preserve"> brutto, za każdy dzień opóźnienia w realizacji zamówienia w stosunku do terminu określonego w § 2.</w:t>
      </w:r>
    </w:p>
    <w:p w14:paraId="39D65B79" w14:textId="4F0853B9" w:rsidR="000C6717" w:rsidRPr="00154BD9" w:rsidRDefault="00AA5393">
      <w:pPr>
        <w:autoSpaceDE w:val="0"/>
        <w:spacing w:after="0" w:line="240" w:lineRule="auto"/>
        <w:ind w:left="709" w:hanging="283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>3) w wysokości</w:t>
      </w:r>
      <w:r w:rsidR="00927745" w:rsidRPr="00154BD9">
        <w:rPr>
          <w:rFonts w:cs="TimesNewRomanPSMT"/>
          <w:sz w:val="24"/>
          <w:szCs w:val="24"/>
        </w:rPr>
        <w:t xml:space="preserve"> 150,00 zł </w:t>
      </w:r>
      <w:r w:rsidRPr="00154BD9">
        <w:rPr>
          <w:rFonts w:cs="TimesNewRomanPSMT"/>
          <w:sz w:val="24"/>
          <w:szCs w:val="24"/>
        </w:rPr>
        <w:t xml:space="preserve"> brutto, </w:t>
      </w:r>
      <w:r w:rsidR="00927745" w:rsidRPr="00154BD9">
        <w:rPr>
          <w:rFonts w:cs="TimesNewRomanPSMT"/>
          <w:sz w:val="24"/>
          <w:szCs w:val="24"/>
        </w:rPr>
        <w:t>za każdy dzień</w:t>
      </w:r>
      <w:r w:rsidRPr="00154BD9">
        <w:rPr>
          <w:rFonts w:cs="TimesNewRomanPSMT"/>
          <w:sz w:val="24"/>
          <w:szCs w:val="24"/>
        </w:rPr>
        <w:t xml:space="preserve"> opóźnieni</w:t>
      </w:r>
      <w:r w:rsidR="00927745" w:rsidRPr="00154BD9">
        <w:rPr>
          <w:rFonts w:cs="TimesNewRomanPSMT"/>
          <w:sz w:val="24"/>
          <w:szCs w:val="24"/>
        </w:rPr>
        <w:t>a</w:t>
      </w:r>
      <w:r w:rsidRPr="00154BD9">
        <w:rPr>
          <w:rFonts w:cs="TimesNewRomanPSMT"/>
          <w:sz w:val="24"/>
          <w:szCs w:val="24"/>
        </w:rPr>
        <w:t xml:space="preserve"> w usuwaniu wad w stosunku do terminu ustalonego przez Zamawiającego</w:t>
      </w:r>
      <w:r w:rsidR="00927745" w:rsidRPr="00154BD9">
        <w:rPr>
          <w:rFonts w:cs="TimesNewRomanPSMT"/>
          <w:sz w:val="24"/>
          <w:szCs w:val="24"/>
        </w:rPr>
        <w:t>.</w:t>
      </w:r>
    </w:p>
    <w:p w14:paraId="6F7FFDD5" w14:textId="77777777" w:rsidR="000C6717" w:rsidRPr="00154BD9" w:rsidRDefault="00AA5393" w:rsidP="00F471F8">
      <w:pPr>
        <w:autoSpaceDE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>2. Zamawiający może dochodzić odszkodowania przewyższającego wysokości kary umownej.</w:t>
      </w:r>
    </w:p>
    <w:p w14:paraId="1C39BC28" w14:textId="0CF1FE19" w:rsidR="000C6717" w:rsidRPr="00154BD9" w:rsidRDefault="00AA5393" w:rsidP="00F471F8">
      <w:pPr>
        <w:autoSpaceDE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>3. Wykonawca wyraża zgodę na potrącenie kary umownej z należnego mu od Zamawiającego wynagrodzenia określonego w § 3 ust. 1 niniejszej umowy.</w:t>
      </w:r>
    </w:p>
    <w:p w14:paraId="6DF41409" w14:textId="77777777" w:rsidR="000C6717" w:rsidRPr="00154BD9" w:rsidRDefault="000C6717">
      <w:pPr>
        <w:autoSpaceDE w:val="0"/>
        <w:spacing w:after="0" w:line="240" w:lineRule="auto"/>
        <w:jc w:val="both"/>
        <w:rPr>
          <w:rFonts w:cs="TimesNewRomanPSMT"/>
          <w:b/>
          <w:sz w:val="24"/>
          <w:szCs w:val="24"/>
        </w:rPr>
      </w:pPr>
    </w:p>
    <w:p w14:paraId="47B17E60" w14:textId="77777777" w:rsidR="000C6717" w:rsidRPr="00154BD9" w:rsidRDefault="00AA5393">
      <w:pPr>
        <w:autoSpaceDE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154BD9">
        <w:rPr>
          <w:rFonts w:cs="TimesNewRomanPSMT"/>
          <w:b/>
          <w:sz w:val="24"/>
          <w:szCs w:val="24"/>
        </w:rPr>
        <w:t>§ 7</w:t>
      </w:r>
    </w:p>
    <w:p w14:paraId="7F4A124C" w14:textId="77777777" w:rsidR="000C6717" w:rsidRPr="00154BD9" w:rsidRDefault="00AA5393">
      <w:pPr>
        <w:autoSpaceDE w:val="0"/>
        <w:spacing w:after="0" w:line="240" w:lineRule="auto"/>
        <w:ind w:left="284" w:hanging="284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>1. Wykonawca jest odpowiedzialny względem Zamawiającego za profesjonalną, należytą realizację przedmiotu zamówienia.</w:t>
      </w:r>
    </w:p>
    <w:p w14:paraId="57ACDD40" w14:textId="77777777" w:rsidR="000C6717" w:rsidRPr="00154BD9" w:rsidRDefault="00AA5393">
      <w:pPr>
        <w:autoSpaceDE w:val="0"/>
        <w:spacing w:after="0" w:line="240" w:lineRule="auto"/>
        <w:ind w:left="284" w:hanging="284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>2. Zamawiającemu, jeśli przedmiot zamówienia został zrealizowany wadliwie, przysługuje w szczególności prawo żądania od Wykonawcy:</w:t>
      </w:r>
    </w:p>
    <w:p w14:paraId="1DB0D2F8" w14:textId="77777777" w:rsidR="000C6717" w:rsidRPr="00154BD9" w:rsidRDefault="00AA5393">
      <w:pPr>
        <w:autoSpaceDE w:val="0"/>
        <w:spacing w:after="0" w:line="240" w:lineRule="auto"/>
        <w:ind w:left="851" w:hanging="142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 xml:space="preserve">1) Bezpłatnego usunięcia wad w wyznaczonym przez Zamawiającego terminie bez względu na  wysokość związanych z tym kosztów. </w:t>
      </w:r>
    </w:p>
    <w:p w14:paraId="239A2B18" w14:textId="77777777" w:rsidR="000C6717" w:rsidRPr="00154BD9" w:rsidRDefault="00AA5393">
      <w:pPr>
        <w:autoSpaceDE w:val="0"/>
        <w:spacing w:after="0" w:line="240" w:lineRule="auto"/>
        <w:ind w:left="851" w:hanging="142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>2) Obniżenia wynagrodzenia z tytułu wystąpienia wad.</w:t>
      </w:r>
    </w:p>
    <w:p w14:paraId="6C73F7A1" w14:textId="77777777" w:rsidR="000C6717" w:rsidRPr="00154BD9" w:rsidRDefault="000C6717">
      <w:pPr>
        <w:autoSpaceDE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14:paraId="37EFD95E" w14:textId="77777777" w:rsidR="000C6717" w:rsidRPr="00154BD9" w:rsidRDefault="00AA5393">
      <w:pPr>
        <w:autoSpaceDE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154BD9">
        <w:rPr>
          <w:rFonts w:cs="TimesNewRomanPSMT"/>
          <w:b/>
          <w:sz w:val="24"/>
          <w:szCs w:val="24"/>
        </w:rPr>
        <w:t>§ 8</w:t>
      </w:r>
    </w:p>
    <w:p w14:paraId="0772CAFC" w14:textId="77777777" w:rsidR="000C6717" w:rsidRPr="00154BD9" w:rsidRDefault="00AA5393">
      <w:p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lastRenderedPageBreak/>
        <w:t>1. Wykonawca jest zobowiązany zabezpieczyć i oznakować teren, na którym realizowany będzie przedmiot zamówienia oraz dbać o stan techniczny i prawidłowość wykonywania prac przez cały czas realizacji umowy.</w:t>
      </w:r>
    </w:p>
    <w:p w14:paraId="59E1E53C" w14:textId="77777777" w:rsidR="000C6717" w:rsidRPr="00154BD9" w:rsidRDefault="00AA5393">
      <w:p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>2. Wykonawca zobowiązuje się do naprawienia wszelkich szkód związanych z wykonywaniem przedmiotu zamówienia właścicielowi nieruchomości oraz osobom trzecim.</w:t>
      </w:r>
    </w:p>
    <w:p w14:paraId="4A2417C5" w14:textId="77777777" w:rsidR="000C6717" w:rsidRPr="00154BD9" w:rsidRDefault="00AA5393">
      <w:p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>3. Wykonawca ponosi pełną odpowiedzialność za ewentualne szkody w mieniu i wobec osób trzecich powstałych w związku z wykonywaniem zakresu niniejszej umowy.</w:t>
      </w:r>
    </w:p>
    <w:p w14:paraId="65B0CCC3" w14:textId="77777777" w:rsidR="00A31BCF" w:rsidRPr="00154BD9" w:rsidRDefault="00A31BCF">
      <w:p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cs="TimesNewRomanPSMT"/>
          <w:sz w:val="24"/>
          <w:szCs w:val="24"/>
        </w:rPr>
      </w:pPr>
    </w:p>
    <w:p w14:paraId="4AAC39C5" w14:textId="77777777" w:rsidR="000C6717" w:rsidRPr="00154BD9" w:rsidRDefault="00AA5393">
      <w:pPr>
        <w:autoSpaceDE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154BD9">
        <w:rPr>
          <w:rFonts w:cs="TimesNewRomanPSMT"/>
          <w:b/>
          <w:sz w:val="24"/>
          <w:szCs w:val="24"/>
        </w:rPr>
        <w:t>§ 9</w:t>
      </w:r>
    </w:p>
    <w:p w14:paraId="1002E150" w14:textId="73FE74EA" w:rsidR="000C6717" w:rsidRPr="00154BD9" w:rsidRDefault="00AA5393">
      <w:pPr>
        <w:autoSpaceDE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 xml:space="preserve">W razie wystąpienia istotnej zmiany okoliczności, powodującej, że wykonanie umowy nie leży w interesie publicznym, czego nie można było przewidzieć w chwili zawarcia umowy, Zamawiający </w:t>
      </w:r>
      <w:bookmarkStart w:id="0" w:name="_GoBack"/>
      <w:bookmarkEnd w:id="0"/>
      <w:r w:rsidRPr="00154BD9">
        <w:rPr>
          <w:rFonts w:cs="TimesNewRomanPSMT"/>
          <w:sz w:val="24"/>
          <w:szCs w:val="24"/>
        </w:rPr>
        <w:t>może odstąpić od umowy w terminie 1 miesiąca od powzięcia wiadomości o powyższych okolicznościach, bez jakichkolwiek konsekwencji prawnych i finansowych wobec Wykonawcy.</w:t>
      </w:r>
    </w:p>
    <w:p w14:paraId="598A7302" w14:textId="77777777" w:rsidR="000C6717" w:rsidRPr="00154BD9" w:rsidRDefault="000C6717">
      <w:pPr>
        <w:autoSpaceDE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14:paraId="2F6AEF5D" w14:textId="77777777" w:rsidR="000C6717" w:rsidRPr="00154BD9" w:rsidRDefault="00AA5393">
      <w:pPr>
        <w:autoSpaceDE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154BD9">
        <w:rPr>
          <w:rFonts w:cs="TimesNewRomanPSMT"/>
          <w:b/>
          <w:sz w:val="24"/>
          <w:szCs w:val="24"/>
        </w:rPr>
        <w:t>§ 10</w:t>
      </w:r>
    </w:p>
    <w:p w14:paraId="346DA23F" w14:textId="77777777" w:rsidR="000C6717" w:rsidRPr="00154BD9" w:rsidRDefault="00AA5393">
      <w:pPr>
        <w:autoSpaceDE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>W sprawach nie unormowanych umową zastosowanie mają przepisy Kodeksu cywilnego.</w:t>
      </w:r>
    </w:p>
    <w:p w14:paraId="6CF60E18" w14:textId="77777777" w:rsidR="000C6717" w:rsidRPr="00154BD9" w:rsidRDefault="000C6717">
      <w:pPr>
        <w:autoSpaceDE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14:paraId="3687AC4D" w14:textId="77777777" w:rsidR="000C6717" w:rsidRPr="00154BD9" w:rsidRDefault="00AA5393">
      <w:pPr>
        <w:tabs>
          <w:tab w:val="left" w:pos="3825"/>
          <w:tab w:val="center" w:pos="4535"/>
        </w:tabs>
        <w:autoSpaceDE w:val="0"/>
        <w:spacing w:after="0" w:line="240" w:lineRule="auto"/>
        <w:rPr>
          <w:rFonts w:cs="TimesNewRomanPS-BoldMT"/>
          <w:b/>
          <w:bCs/>
          <w:sz w:val="24"/>
          <w:szCs w:val="24"/>
        </w:rPr>
      </w:pPr>
      <w:r w:rsidRPr="00154BD9">
        <w:rPr>
          <w:rFonts w:cs="TimesNewRomanPS-BoldMT"/>
          <w:b/>
          <w:bCs/>
          <w:sz w:val="24"/>
          <w:szCs w:val="24"/>
        </w:rPr>
        <w:tab/>
      </w:r>
      <w:r w:rsidRPr="00154BD9">
        <w:rPr>
          <w:rFonts w:cs="TimesNewRomanPS-BoldMT"/>
          <w:b/>
          <w:bCs/>
          <w:sz w:val="24"/>
          <w:szCs w:val="24"/>
        </w:rPr>
        <w:tab/>
      </w:r>
    </w:p>
    <w:p w14:paraId="0DE9C9F0" w14:textId="77777777" w:rsidR="000C6717" w:rsidRPr="00154BD9" w:rsidRDefault="00AA5393">
      <w:pPr>
        <w:tabs>
          <w:tab w:val="left" w:pos="3825"/>
          <w:tab w:val="center" w:pos="4535"/>
        </w:tabs>
        <w:autoSpaceDE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154BD9">
        <w:rPr>
          <w:rFonts w:cs="TimesNewRomanPS-BoldMT"/>
          <w:b/>
          <w:bCs/>
          <w:sz w:val="24"/>
          <w:szCs w:val="24"/>
        </w:rPr>
        <w:t>§ 11</w:t>
      </w:r>
    </w:p>
    <w:p w14:paraId="5CF4A5FF" w14:textId="77777777" w:rsidR="000C6717" w:rsidRPr="00154BD9" w:rsidRDefault="00AA5393">
      <w:pPr>
        <w:spacing w:line="240" w:lineRule="auto"/>
        <w:jc w:val="both"/>
        <w:rPr>
          <w:sz w:val="24"/>
          <w:szCs w:val="24"/>
        </w:rPr>
      </w:pPr>
      <w:r w:rsidRPr="00154BD9">
        <w:rPr>
          <w:sz w:val="24"/>
          <w:szCs w:val="24"/>
        </w:rPr>
        <w:t>1. Zmiana istotnych postanowień niniejszej umowy w stosunku do treści oferty, na podstawie, której dokonano wyboru wykonawcy jest możliwa, jeżeli konieczność wprowadzenia zmian uzasadniona jest którąkolwiek z poniższych okoliczności:</w:t>
      </w:r>
    </w:p>
    <w:p w14:paraId="30910F1D" w14:textId="77777777" w:rsidR="000C6717" w:rsidRPr="00154BD9" w:rsidRDefault="00AA5393">
      <w:pPr>
        <w:spacing w:line="240" w:lineRule="auto"/>
        <w:jc w:val="both"/>
        <w:rPr>
          <w:sz w:val="24"/>
          <w:szCs w:val="24"/>
        </w:rPr>
      </w:pPr>
      <w:r w:rsidRPr="00154BD9">
        <w:rPr>
          <w:sz w:val="24"/>
          <w:szCs w:val="24"/>
        </w:rPr>
        <w:t>1) zmiany w zakresie przedmiotu zamówienia, jeżeli konieczność wprowadzenia takiej zmiany jest skutkiem zmiany przepisów prawa, w tym zmiany stawek podatku VAT,</w:t>
      </w:r>
    </w:p>
    <w:p w14:paraId="47FD9F74" w14:textId="77777777" w:rsidR="000C6717" w:rsidRPr="00154BD9" w:rsidRDefault="00AA5393">
      <w:pPr>
        <w:spacing w:line="240" w:lineRule="auto"/>
        <w:jc w:val="both"/>
        <w:rPr>
          <w:sz w:val="24"/>
          <w:szCs w:val="24"/>
        </w:rPr>
      </w:pPr>
      <w:r w:rsidRPr="00154BD9">
        <w:rPr>
          <w:sz w:val="24"/>
          <w:szCs w:val="24"/>
        </w:rPr>
        <w:t>2) zmiany terminu realizacji umowy w przypadku:</w:t>
      </w:r>
    </w:p>
    <w:p w14:paraId="67DB0FC3" w14:textId="77777777" w:rsidR="000C6717" w:rsidRPr="00154BD9" w:rsidRDefault="00AA5393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54BD9">
        <w:rPr>
          <w:sz w:val="24"/>
          <w:szCs w:val="24"/>
        </w:rPr>
        <w:t>wystąpienia okoliczności wynikających z „siły wyższej” (np. powodzie, huragany, gwałtowne burze,) lub istotnie odbiegających od typowych (właściwych) dla danej pory roku i miesiąca warunków pogodowych. Wstrzymanie wykonywania usługi ze względu na warunki atmosferyczne typowe (właściwe) dla danej pory roku i miesiąca lub zła organizacja wykonywania usługi nie uzasadniają zmiany terminu umowy.</w:t>
      </w:r>
    </w:p>
    <w:p w14:paraId="59F897E3" w14:textId="77777777" w:rsidR="000C6717" w:rsidRPr="00154BD9" w:rsidRDefault="00AA5393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54BD9">
        <w:rPr>
          <w:sz w:val="24"/>
          <w:szCs w:val="24"/>
        </w:rPr>
        <w:t>w sytuacji, jeżeli z powodu warunków atmosferycznych wykonanie usługi mogłoby grozić powstaniem szkody,</w:t>
      </w:r>
    </w:p>
    <w:p w14:paraId="30E7B675" w14:textId="77777777" w:rsidR="000C6717" w:rsidRPr="00154BD9" w:rsidRDefault="00AA5393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54BD9">
        <w:rPr>
          <w:sz w:val="24"/>
          <w:szCs w:val="24"/>
        </w:rPr>
        <w:t>potrzeby opóźnienia lub wstrzymania wykonywania usługi z przyczyn niezależnych od Zamawiającego.</w:t>
      </w:r>
    </w:p>
    <w:p w14:paraId="444F7BEC" w14:textId="77777777" w:rsidR="000C6717" w:rsidRPr="00154BD9" w:rsidRDefault="000C6717">
      <w:pPr>
        <w:autoSpaceDE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14:paraId="3851E946" w14:textId="77777777" w:rsidR="000C6717" w:rsidRPr="00154BD9" w:rsidRDefault="000C6717" w:rsidP="00E13079">
      <w:pPr>
        <w:autoSpaceDE w:val="0"/>
        <w:spacing w:after="0" w:line="240" w:lineRule="auto"/>
        <w:rPr>
          <w:rFonts w:cs="TimesNewRomanPSMT"/>
          <w:b/>
          <w:sz w:val="24"/>
          <w:szCs w:val="24"/>
        </w:rPr>
      </w:pPr>
    </w:p>
    <w:p w14:paraId="396EE26B" w14:textId="77777777" w:rsidR="000C6717" w:rsidRPr="00154BD9" w:rsidRDefault="00AA5393">
      <w:pPr>
        <w:autoSpaceDE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154BD9">
        <w:rPr>
          <w:rFonts w:cs="TimesNewRomanPSMT"/>
          <w:b/>
          <w:sz w:val="24"/>
          <w:szCs w:val="24"/>
        </w:rPr>
        <w:t>§ 12</w:t>
      </w:r>
    </w:p>
    <w:p w14:paraId="6DF1015A" w14:textId="77777777" w:rsidR="000C6717" w:rsidRPr="00154BD9" w:rsidRDefault="00AA5393">
      <w:pPr>
        <w:autoSpaceDE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>Właściwym do rozstrzygania sporów wynikłych na tle realizacji niniejszej umowy jest sąd właściwy dla Zamawiającego.</w:t>
      </w:r>
    </w:p>
    <w:p w14:paraId="51CDDBC5" w14:textId="77777777" w:rsidR="000C6717" w:rsidRPr="00154BD9" w:rsidRDefault="000C6717">
      <w:pPr>
        <w:autoSpaceDE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14:paraId="6174FAFE" w14:textId="77777777" w:rsidR="000C6717" w:rsidRPr="00154BD9" w:rsidRDefault="00AA5393">
      <w:pPr>
        <w:autoSpaceDE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154BD9">
        <w:rPr>
          <w:rFonts w:cs="TimesNewRomanPSMT"/>
          <w:b/>
          <w:sz w:val="24"/>
          <w:szCs w:val="24"/>
        </w:rPr>
        <w:t>§ 13</w:t>
      </w:r>
    </w:p>
    <w:p w14:paraId="5FCDC7BA" w14:textId="77777777" w:rsidR="000C6717" w:rsidRPr="00154BD9" w:rsidRDefault="00AA5393">
      <w:pPr>
        <w:autoSpaceDE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>Integralną częścią umowy jest opis przedmiotu zamówienia oraz oferta Wykonawcy.</w:t>
      </w:r>
    </w:p>
    <w:p w14:paraId="74740229" w14:textId="77777777" w:rsidR="000C6717" w:rsidRPr="00154BD9" w:rsidRDefault="000C6717">
      <w:pPr>
        <w:autoSpaceDE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14:paraId="2183C5B3" w14:textId="77777777" w:rsidR="000C6717" w:rsidRPr="00154BD9" w:rsidRDefault="00AA5393">
      <w:pPr>
        <w:autoSpaceDE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154BD9">
        <w:rPr>
          <w:rFonts w:cs="TimesNewRomanPSMT"/>
          <w:b/>
          <w:sz w:val="24"/>
          <w:szCs w:val="24"/>
        </w:rPr>
        <w:t>§ 14</w:t>
      </w:r>
    </w:p>
    <w:p w14:paraId="57441F98" w14:textId="77777777" w:rsidR="000C6717" w:rsidRPr="00154BD9" w:rsidRDefault="00AA5393">
      <w:pPr>
        <w:autoSpaceDE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154BD9">
        <w:rPr>
          <w:rFonts w:cs="TimesNewRomanPSMT"/>
          <w:sz w:val="24"/>
          <w:szCs w:val="24"/>
        </w:rPr>
        <w:t>Umowę sporządzono w trzech jednobrzmiących egzemplarzach – dwa dla Zamawiającego i jeden dla Wykonawcy.</w:t>
      </w:r>
    </w:p>
    <w:p w14:paraId="6B7CF391" w14:textId="77777777" w:rsidR="000C6717" w:rsidRPr="00154BD9" w:rsidRDefault="000C6717">
      <w:pPr>
        <w:pStyle w:val="Default"/>
        <w:jc w:val="both"/>
        <w:rPr>
          <w:rFonts w:ascii="Calibri" w:hAnsi="Calibri"/>
          <w:b/>
          <w:bCs/>
        </w:rPr>
      </w:pPr>
    </w:p>
    <w:p w14:paraId="3398EA5A" w14:textId="77777777" w:rsidR="000C6717" w:rsidRPr="00154BD9" w:rsidRDefault="000C6717">
      <w:pPr>
        <w:pStyle w:val="Default"/>
        <w:jc w:val="both"/>
        <w:rPr>
          <w:rFonts w:ascii="Calibri" w:hAnsi="Calibri"/>
          <w:b/>
          <w:bCs/>
        </w:rPr>
      </w:pPr>
    </w:p>
    <w:p w14:paraId="0C634F19" w14:textId="77777777" w:rsidR="000C6717" w:rsidRPr="00154BD9" w:rsidRDefault="000C6717">
      <w:pPr>
        <w:pStyle w:val="Default"/>
        <w:jc w:val="both"/>
        <w:rPr>
          <w:rFonts w:ascii="Calibri" w:hAnsi="Calibri"/>
          <w:b/>
          <w:bCs/>
        </w:rPr>
      </w:pPr>
    </w:p>
    <w:p w14:paraId="58DE21BC" w14:textId="77777777" w:rsidR="00AA5393" w:rsidRPr="00154BD9" w:rsidRDefault="00AA5393">
      <w:pPr>
        <w:pStyle w:val="Default"/>
        <w:jc w:val="both"/>
      </w:pPr>
      <w:r w:rsidRPr="00154BD9">
        <w:t xml:space="preserve">    WYKONAWCA                                                                                 ZAMAWIAJĄCY </w:t>
      </w:r>
      <w:r w:rsidRPr="00154BD9">
        <w:tab/>
      </w:r>
      <w:r w:rsidRPr="00154BD9">
        <w:tab/>
      </w:r>
      <w:r w:rsidRPr="00154BD9">
        <w:tab/>
      </w:r>
      <w:r w:rsidRPr="00154BD9">
        <w:tab/>
      </w:r>
      <w:r w:rsidRPr="00154BD9">
        <w:tab/>
      </w:r>
      <w:r w:rsidRPr="00154BD9">
        <w:tab/>
      </w:r>
      <w:r w:rsidRPr="00154BD9">
        <w:tab/>
      </w:r>
      <w:r w:rsidRPr="00154BD9">
        <w:tab/>
      </w:r>
      <w:r w:rsidRPr="00154BD9">
        <w:tab/>
      </w:r>
      <w:r w:rsidRPr="00154BD9">
        <w:tab/>
      </w:r>
      <w:r w:rsidRPr="00154BD9">
        <w:tab/>
      </w:r>
      <w:r w:rsidRPr="00154BD9">
        <w:tab/>
      </w:r>
      <w:r w:rsidRPr="00154BD9">
        <w:tab/>
      </w:r>
      <w:r w:rsidRPr="00154BD9">
        <w:tab/>
        <w:t xml:space="preserve"> </w:t>
      </w:r>
    </w:p>
    <w:sectPr w:rsidR="00AA5393" w:rsidRPr="00154BD9" w:rsidSect="000C6717">
      <w:pgSz w:w="11906" w:h="16838"/>
      <w:pgMar w:top="899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6A7670C"/>
    <w:multiLevelType w:val="hybridMultilevel"/>
    <w:tmpl w:val="646AC8AA"/>
    <w:lvl w:ilvl="0" w:tplc="DC181996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FA4C51"/>
    <w:multiLevelType w:val="hybridMultilevel"/>
    <w:tmpl w:val="ADEA6610"/>
    <w:lvl w:ilvl="0" w:tplc="4AF29542">
      <w:start w:val="2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2C0AC0"/>
    <w:multiLevelType w:val="hybridMultilevel"/>
    <w:tmpl w:val="21AC504E"/>
    <w:lvl w:ilvl="0" w:tplc="161EF7F6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ED"/>
    <w:rsid w:val="00002B7C"/>
    <w:rsid w:val="000811E1"/>
    <w:rsid w:val="000B01E6"/>
    <w:rsid w:val="000C60C3"/>
    <w:rsid w:val="000C6717"/>
    <w:rsid w:val="000F1584"/>
    <w:rsid w:val="001418EA"/>
    <w:rsid w:val="00142DD9"/>
    <w:rsid w:val="00154BD9"/>
    <w:rsid w:val="00195770"/>
    <w:rsid w:val="0019739B"/>
    <w:rsid w:val="001A1A12"/>
    <w:rsid w:val="001F72A3"/>
    <w:rsid w:val="002150D4"/>
    <w:rsid w:val="00220BEA"/>
    <w:rsid w:val="002243B8"/>
    <w:rsid w:val="00226AEA"/>
    <w:rsid w:val="00230815"/>
    <w:rsid w:val="00230EB4"/>
    <w:rsid w:val="00265FD6"/>
    <w:rsid w:val="00281D63"/>
    <w:rsid w:val="002A29C4"/>
    <w:rsid w:val="002A75EB"/>
    <w:rsid w:val="002E10BE"/>
    <w:rsid w:val="002E14A8"/>
    <w:rsid w:val="003417B4"/>
    <w:rsid w:val="00342A38"/>
    <w:rsid w:val="003A4DB3"/>
    <w:rsid w:val="003F1207"/>
    <w:rsid w:val="003F76D5"/>
    <w:rsid w:val="004001DB"/>
    <w:rsid w:val="00401251"/>
    <w:rsid w:val="0043117F"/>
    <w:rsid w:val="0049095B"/>
    <w:rsid w:val="004923E7"/>
    <w:rsid w:val="00493BC6"/>
    <w:rsid w:val="004F51A7"/>
    <w:rsid w:val="0052271F"/>
    <w:rsid w:val="00546650"/>
    <w:rsid w:val="0056521D"/>
    <w:rsid w:val="005F19BE"/>
    <w:rsid w:val="00650250"/>
    <w:rsid w:val="00661456"/>
    <w:rsid w:val="006627A2"/>
    <w:rsid w:val="00670D12"/>
    <w:rsid w:val="00674417"/>
    <w:rsid w:val="00691768"/>
    <w:rsid w:val="006D015B"/>
    <w:rsid w:val="006D101D"/>
    <w:rsid w:val="006D23D6"/>
    <w:rsid w:val="006E3826"/>
    <w:rsid w:val="006E7F95"/>
    <w:rsid w:val="006F2272"/>
    <w:rsid w:val="00724F1A"/>
    <w:rsid w:val="0076779C"/>
    <w:rsid w:val="00791B01"/>
    <w:rsid w:val="007D659C"/>
    <w:rsid w:val="007F74A6"/>
    <w:rsid w:val="00854509"/>
    <w:rsid w:val="00874FB3"/>
    <w:rsid w:val="008D5F19"/>
    <w:rsid w:val="008E1FC0"/>
    <w:rsid w:val="00920761"/>
    <w:rsid w:val="00927745"/>
    <w:rsid w:val="00933B52"/>
    <w:rsid w:val="00957608"/>
    <w:rsid w:val="00957E91"/>
    <w:rsid w:val="009D7C92"/>
    <w:rsid w:val="00A11613"/>
    <w:rsid w:val="00A31BCF"/>
    <w:rsid w:val="00A758EB"/>
    <w:rsid w:val="00A86506"/>
    <w:rsid w:val="00AA5393"/>
    <w:rsid w:val="00AA6780"/>
    <w:rsid w:val="00AA7005"/>
    <w:rsid w:val="00AE5FB2"/>
    <w:rsid w:val="00B47C1A"/>
    <w:rsid w:val="00BA63B6"/>
    <w:rsid w:val="00BF20C7"/>
    <w:rsid w:val="00C06532"/>
    <w:rsid w:val="00C361DF"/>
    <w:rsid w:val="00C74D66"/>
    <w:rsid w:val="00C90B40"/>
    <w:rsid w:val="00C910D3"/>
    <w:rsid w:val="00CB7F6B"/>
    <w:rsid w:val="00CC65F3"/>
    <w:rsid w:val="00CF0175"/>
    <w:rsid w:val="00D45A05"/>
    <w:rsid w:val="00D549FA"/>
    <w:rsid w:val="00D568ED"/>
    <w:rsid w:val="00D775E5"/>
    <w:rsid w:val="00D85408"/>
    <w:rsid w:val="00DB0FC9"/>
    <w:rsid w:val="00E13079"/>
    <w:rsid w:val="00E55064"/>
    <w:rsid w:val="00E85356"/>
    <w:rsid w:val="00E864E5"/>
    <w:rsid w:val="00F04993"/>
    <w:rsid w:val="00F40418"/>
    <w:rsid w:val="00F471F8"/>
    <w:rsid w:val="00F7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A484B9"/>
  <w15:docId w15:val="{03F58209-E76A-4FF8-BC26-62BC38CF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6717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C6717"/>
    <w:rPr>
      <w:b w:val="0"/>
    </w:rPr>
  </w:style>
  <w:style w:type="character" w:customStyle="1" w:styleId="Absatz-Standardschriftart">
    <w:name w:val="Absatz-Standardschriftart"/>
    <w:rsid w:val="000C6717"/>
  </w:style>
  <w:style w:type="character" w:customStyle="1" w:styleId="WW-Absatz-Standardschriftart">
    <w:name w:val="WW-Absatz-Standardschriftart"/>
    <w:rsid w:val="000C6717"/>
  </w:style>
  <w:style w:type="character" w:customStyle="1" w:styleId="WW-Absatz-Standardschriftart1">
    <w:name w:val="WW-Absatz-Standardschriftart1"/>
    <w:rsid w:val="000C6717"/>
  </w:style>
  <w:style w:type="character" w:customStyle="1" w:styleId="WW-Absatz-Standardschriftart11">
    <w:name w:val="WW-Absatz-Standardschriftart11"/>
    <w:rsid w:val="000C6717"/>
  </w:style>
  <w:style w:type="character" w:customStyle="1" w:styleId="WW-Absatz-Standardschriftart111">
    <w:name w:val="WW-Absatz-Standardschriftart111"/>
    <w:rsid w:val="000C6717"/>
  </w:style>
  <w:style w:type="character" w:customStyle="1" w:styleId="WW-Absatz-Standardschriftart1111">
    <w:name w:val="WW-Absatz-Standardschriftart1111"/>
    <w:rsid w:val="000C6717"/>
  </w:style>
  <w:style w:type="character" w:customStyle="1" w:styleId="WW8Num3z0">
    <w:name w:val="WW8Num3z0"/>
    <w:rsid w:val="000C6717"/>
    <w:rPr>
      <w:b/>
    </w:rPr>
  </w:style>
  <w:style w:type="character" w:customStyle="1" w:styleId="Domylnaczcionkaakapitu1">
    <w:name w:val="Domyślna czcionka akapitu1"/>
    <w:rsid w:val="000C6717"/>
  </w:style>
  <w:style w:type="paragraph" w:customStyle="1" w:styleId="Nagwek1">
    <w:name w:val="Nagłówek1"/>
    <w:basedOn w:val="Normalny"/>
    <w:next w:val="Tekstpodstawowy"/>
    <w:rsid w:val="000C671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0C6717"/>
    <w:pPr>
      <w:spacing w:after="120"/>
    </w:pPr>
  </w:style>
  <w:style w:type="paragraph" w:styleId="Lista">
    <w:name w:val="List"/>
    <w:basedOn w:val="Tekstpodstawowy"/>
    <w:rsid w:val="000C6717"/>
    <w:rPr>
      <w:rFonts w:cs="Mangal"/>
    </w:rPr>
  </w:style>
  <w:style w:type="paragraph" w:customStyle="1" w:styleId="Podpis1">
    <w:name w:val="Podpis1"/>
    <w:basedOn w:val="Normalny"/>
    <w:rsid w:val="000C671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0C6717"/>
    <w:pPr>
      <w:suppressLineNumbers/>
    </w:pPr>
    <w:rPr>
      <w:rFonts w:cs="Mangal"/>
    </w:rPr>
  </w:style>
  <w:style w:type="paragraph" w:customStyle="1" w:styleId="Default">
    <w:name w:val="Default"/>
    <w:rsid w:val="000C671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0C6717"/>
    <w:pPr>
      <w:widowControl w:val="0"/>
      <w:overflowPunct w:val="0"/>
      <w:autoSpaceDE w:val="0"/>
      <w:spacing w:after="0" w:line="240" w:lineRule="auto"/>
      <w:ind w:left="360"/>
    </w:pPr>
    <w:rPr>
      <w:rFonts w:ascii="Times New Roman" w:eastAsia="Times New Roman" w:hAnsi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F40418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6E29"/>
    <w:rPr>
      <w:rFonts w:ascii="Calibri" w:eastAsia="Calibri" w:hAnsi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E29"/>
    <w:rPr>
      <w:rFonts w:ascii="Calibri" w:eastAsia="Calibri" w:hAnsi="Calibri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29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722B0-8057-49BB-BF3C-4EDDFAFC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1503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Microsoft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BARTEK</dc:creator>
  <cp:lastModifiedBy>Justyna Wodarczyk</cp:lastModifiedBy>
  <cp:revision>12</cp:revision>
  <cp:lastPrinted>2020-06-18T11:34:00Z</cp:lastPrinted>
  <dcterms:created xsi:type="dcterms:W3CDTF">2023-06-01T10:26:00Z</dcterms:created>
  <dcterms:modified xsi:type="dcterms:W3CDTF">2024-07-12T07:17:00Z</dcterms:modified>
</cp:coreProperties>
</file>